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6736DAA" w14:textId="77777777" w:rsidR="00A24DAE" w:rsidRPr="00A24DAE" w:rsidRDefault="00A24DAE" w:rsidP="00A24DAE">
      <w:pPr>
        <w:pStyle w:val="DefaultText"/>
        <w:widowControl/>
        <w:jc w:val="center"/>
        <w:rPr>
          <w:rFonts w:ascii="Arial" w:hAnsi="Arial" w:cs="Arial"/>
          <w:b/>
          <w:bCs/>
          <w:sz w:val="32"/>
          <w:szCs w:val="32"/>
        </w:rPr>
      </w:pPr>
      <w:r w:rsidRPr="00A24DAE">
        <w:rPr>
          <w:rFonts w:ascii="Arial" w:hAnsi="Arial" w:cs="Arial"/>
          <w:b/>
          <w:bCs/>
          <w:sz w:val="32"/>
          <w:szCs w:val="32"/>
        </w:rPr>
        <w:t>Department of Environmental Protection</w:t>
      </w:r>
    </w:p>
    <w:p w14:paraId="454314C2" w14:textId="77777777" w:rsidR="00A24DAE" w:rsidRDefault="00A24DAE" w:rsidP="00A24DAE">
      <w:pPr>
        <w:pStyle w:val="DefaultText"/>
        <w:widowControl/>
        <w:jc w:val="center"/>
        <w:rPr>
          <w:rFonts w:ascii="Arial" w:hAnsi="Arial" w:cs="Arial"/>
          <w:b/>
          <w:bCs/>
          <w:i/>
          <w:sz w:val="32"/>
          <w:szCs w:val="32"/>
        </w:rPr>
      </w:pPr>
      <w:r w:rsidRPr="00A24DAE">
        <w:rPr>
          <w:rFonts w:ascii="Arial" w:hAnsi="Arial" w:cs="Arial"/>
          <w:b/>
          <w:bCs/>
          <w:i/>
          <w:sz w:val="32"/>
          <w:szCs w:val="32"/>
        </w:rPr>
        <w:t>Bureau of Remediation and Waste Management</w:t>
      </w:r>
    </w:p>
    <w:p w14:paraId="0491B8A1" w14:textId="77777777" w:rsidR="00A24DAE" w:rsidRPr="00A24DAE" w:rsidRDefault="00A24DAE" w:rsidP="00A24DAE">
      <w:pPr>
        <w:pStyle w:val="DefaultText"/>
        <w:widowControl/>
        <w:rPr>
          <w:rFonts w:ascii="Arial" w:hAnsi="Arial" w:cs="Arial"/>
          <w:b/>
          <w:bCs/>
          <w:i/>
          <w:sz w:val="32"/>
          <w:szCs w:val="32"/>
        </w:rPr>
      </w:pPr>
    </w:p>
    <w:p w14:paraId="41B100A5" w14:textId="1623A6CA" w:rsidR="00ED0523" w:rsidRPr="00A71069" w:rsidRDefault="00012BB5"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2C247F8F">
                <wp:extent cx="3730625" cy="3535680"/>
                <wp:effectExtent l="0" t="0" r="3175" b="0"/>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5430881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89C9D68" id="Canvas 1"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68208F94" w14:textId="77777777" w:rsidR="00EC3E60" w:rsidRPr="00A20037" w:rsidRDefault="00EC3E60" w:rsidP="00EC3E60">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Pr="00A20037">
        <w:rPr>
          <w:rStyle w:val="InitialStyle"/>
          <w:rFonts w:ascii="Arial" w:hAnsi="Arial" w:cs="Arial"/>
          <w:b/>
          <w:bCs/>
          <w:sz w:val="32"/>
          <w:szCs w:val="32"/>
        </w:rPr>
        <w:t>202410189</w:t>
      </w:r>
    </w:p>
    <w:p w14:paraId="353135FE" w14:textId="7DD92E33" w:rsidR="00ED0523" w:rsidRPr="0072763A" w:rsidRDefault="00495FAF"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u w:val="single"/>
        </w:rPr>
        <w:t xml:space="preserve">Pre-Qualified Vendor List </w:t>
      </w:r>
      <w:r w:rsidRPr="0072763A">
        <w:rPr>
          <w:rStyle w:val="InitialStyle"/>
          <w:rFonts w:ascii="Arial" w:hAnsi="Arial" w:cs="Arial"/>
          <w:b/>
          <w:bCs/>
          <w:sz w:val="32"/>
          <w:szCs w:val="32"/>
          <w:u w:val="single"/>
        </w:rPr>
        <w:t xml:space="preserve">for </w:t>
      </w:r>
    </w:p>
    <w:p w14:paraId="190C62A2" w14:textId="77777777" w:rsidR="0072763A" w:rsidRPr="0072763A" w:rsidRDefault="0072763A" w:rsidP="0072763A">
      <w:pPr>
        <w:pStyle w:val="DefaultText"/>
        <w:widowControl/>
        <w:rPr>
          <w:rFonts w:ascii="Arial" w:hAnsi="Arial" w:cs="Arial"/>
          <w:b/>
          <w:bCs/>
          <w:sz w:val="32"/>
          <w:szCs w:val="32"/>
        </w:rPr>
      </w:pPr>
      <w:r w:rsidRPr="0072763A">
        <w:rPr>
          <w:rFonts w:ascii="Arial" w:hAnsi="Arial" w:cs="Arial"/>
          <w:b/>
          <w:bCs/>
          <w:sz w:val="32"/>
          <w:szCs w:val="32"/>
          <w:u w:val="single"/>
        </w:rPr>
        <w:t>Natural Resource Damage Assessment and Restoration (NRDAR)</w:t>
      </w:r>
    </w:p>
    <w:p w14:paraId="128363B9" w14:textId="77777777" w:rsidR="0072763A" w:rsidRPr="00A71069" w:rsidRDefault="0072763A" w:rsidP="00ED0523">
      <w:pPr>
        <w:pStyle w:val="DefaultText"/>
        <w:widowControl/>
        <w:jc w:val="center"/>
        <w:rPr>
          <w:rStyle w:val="InitialStyle"/>
          <w:rFonts w:ascii="Arial" w:hAnsi="Arial" w:cs="Arial"/>
          <w:b/>
          <w:bCs/>
          <w:color w:val="FF0000"/>
          <w:sz w:val="32"/>
          <w:szCs w:val="32"/>
        </w:rPr>
      </w:pPr>
    </w:p>
    <w:p w14:paraId="3BF1177B" w14:textId="77777777" w:rsidR="00820EA5" w:rsidRPr="00A71069" w:rsidRDefault="00820EA5" w:rsidP="00ED0523">
      <w:pPr>
        <w:pStyle w:val="DefaultText"/>
        <w:widowControl/>
        <w:jc w:val="center"/>
        <w:rPr>
          <w:rStyle w:val="InitialStyle"/>
          <w:rFonts w:ascii="Arial" w:hAnsi="Arial" w:cs="Arial"/>
          <w:b/>
          <w:bCs/>
          <w:sz w:val="32"/>
          <w:szCs w:val="32"/>
        </w:rPr>
      </w:pP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0CA95B53" w14:textId="1611066C" w:rsidR="00A24DAE" w:rsidRDefault="005A22C6" w:rsidP="00A24DAE">
            <w:pPr>
              <w:widowControl/>
              <w:autoSpaceDE/>
              <w:rPr>
                <w:rFonts w:ascii="Arial" w:eastAsia="Calibri" w:hAnsi="Arial" w:cs="Arial"/>
                <w:iCs/>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9E4975" w:rsidRPr="006124DE">
                <w:rPr>
                  <w:rStyle w:val="Hyperlink"/>
                  <w:rFonts w:ascii="Arial" w:eastAsia="Calibri" w:hAnsi="Arial" w:cs="Arial"/>
                  <w:iCs/>
                  <w:sz w:val="24"/>
                  <w:szCs w:val="24"/>
                </w:rPr>
                <w:t>Ian.D.Isler@maine.gov</w:t>
              </w:r>
            </w:hyperlink>
            <w:r w:rsidR="009E4975">
              <w:rPr>
                <w:rFonts w:ascii="Arial" w:eastAsia="Calibri" w:hAnsi="Arial" w:cs="Arial"/>
                <w:iCs/>
                <w:sz w:val="24"/>
                <w:szCs w:val="24"/>
              </w:rPr>
              <w:t xml:space="preserve"> </w:t>
            </w:r>
          </w:p>
          <w:p w14:paraId="7A14C1B2" w14:textId="4B7DB5D1" w:rsidR="00ED0523" w:rsidRPr="00A71069" w:rsidRDefault="00ED0523" w:rsidP="005A22C6">
            <w:pPr>
              <w:widowControl/>
              <w:autoSpaceDE/>
              <w:rPr>
                <w:rFonts w:ascii="Arial" w:eastAsia="Calibri" w:hAnsi="Arial" w:cs="Arial"/>
                <w:sz w:val="24"/>
                <w:szCs w:val="24"/>
              </w:rPr>
            </w:pP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4704DDAB"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w:t>
            </w:r>
            <w:r w:rsidRPr="00EC3E60">
              <w:rPr>
                <w:rFonts w:ascii="Arial" w:hAnsi="Arial" w:cs="Arial"/>
                <w:i/>
                <w:sz w:val="24"/>
                <w:szCs w:val="24"/>
              </w:rPr>
              <w:t xml:space="preserve">include </w:t>
            </w:r>
            <w:r w:rsidRPr="00EC3E60">
              <w:rPr>
                <w:rFonts w:ascii="Arial" w:hAnsi="Arial" w:cs="Arial"/>
                <w:sz w:val="24"/>
                <w:szCs w:val="24"/>
              </w:rPr>
              <w:t>“</w:t>
            </w:r>
            <w:r w:rsidR="00EC3E60" w:rsidRPr="00EC3E60">
              <w:rPr>
                <w:rFonts w:ascii="Arial" w:hAnsi="Arial" w:cs="Arial"/>
                <w:sz w:val="24"/>
                <w:szCs w:val="24"/>
              </w:rPr>
              <w:t>RFP# 202410189</w:t>
            </w:r>
            <w:r w:rsidRPr="0055293E">
              <w:rPr>
                <w:rStyle w:val="InitialStyle"/>
                <w:rFonts w:ascii="Arial" w:hAnsi="Arial" w:cs="Arial"/>
                <w:bCs/>
                <w:sz w:val="24"/>
                <w:szCs w:val="24"/>
              </w:rPr>
              <w:t>”</w:t>
            </w:r>
            <w:r w:rsidRPr="0055293E">
              <w:rPr>
                <w:rStyle w:val="InitialStyle"/>
                <w:rFonts w:ascii="Arial" w:hAnsi="Arial" w:cs="Arial"/>
                <w:b/>
                <w:bCs/>
                <w:sz w:val="24"/>
                <w:szCs w:val="24"/>
              </w:rPr>
              <w:t xml:space="preserve"> </w:t>
            </w:r>
            <w:r w:rsidRPr="00A71069">
              <w:rPr>
                <w:rStyle w:val="InitialStyle"/>
                <w:rFonts w:ascii="Arial" w:hAnsi="Arial" w:cs="Arial"/>
                <w:bCs/>
                <w:i/>
                <w:sz w:val="24"/>
                <w:szCs w:val="24"/>
              </w:rPr>
              <w:t>in the subject line of your email.</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6DAD18E5"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w:t>
            </w:r>
            <w:r w:rsidR="005610E2">
              <w:rPr>
                <w:rFonts w:ascii="Arial" w:eastAsia="Calibri" w:hAnsi="Arial" w:cs="Arial"/>
                <w:i/>
                <w:sz w:val="24"/>
                <w:szCs w:val="24"/>
              </w:rPr>
              <w:t>Office of State Procurement Services</w:t>
            </w:r>
            <w:r w:rsidRPr="00A71069">
              <w:rPr>
                <w:rFonts w:ascii="Arial" w:eastAsia="Calibri" w:hAnsi="Arial" w:cs="Arial"/>
                <w:i/>
                <w:sz w:val="24"/>
                <w:szCs w:val="24"/>
              </w:rPr>
              <w:t xml:space="preserve"> by:</w:t>
            </w:r>
          </w:p>
          <w:p w14:paraId="3F72EBA1" w14:textId="3C7C505A"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001C50E1">
              <w:rPr>
                <w:rFonts w:ascii="Arial" w:eastAsia="Calibri" w:hAnsi="Arial" w:cs="Arial"/>
                <w:b/>
                <w:sz w:val="24"/>
                <w:szCs w:val="24"/>
              </w:rPr>
              <w:t>:</w:t>
            </w:r>
            <w:r w:rsidR="001C50E1">
              <w:rPr>
                <w:rFonts w:eastAsia="Calibri"/>
                <w:b/>
                <w:sz w:val="24"/>
                <w:szCs w:val="24"/>
              </w:rPr>
              <w:t xml:space="preserve"> </w:t>
            </w:r>
            <w:r w:rsidR="001C50E1" w:rsidRPr="001C50E1">
              <w:rPr>
                <w:rFonts w:ascii="Arial" w:eastAsia="Calibri" w:hAnsi="Arial" w:cs="Arial"/>
                <w:b/>
                <w:sz w:val="24"/>
                <w:szCs w:val="24"/>
              </w:rPr>
              <w:t xml:space="preserve">December </w:t>
            </w:r>
            <w:r w:rsidR="00171FD6">
              <w:rPr>
                <w:rFonts w:ascii="Arial" w:eastAsia="Calibri" w:hAnsi="Arial" w:cs="Arial"/>
                <w:b/>
                <w:sz w:val="24"/>
                <w:szCs w:val="24"/>
              </w:rPr>
              <w:t>6</w:t>
            </w:r>
            <w:r w:rsidR="001C50E1" w:rsidRPr="001C50E1">
              <w:rPr>
                <w:rFonts w:ascii="Arial" w:eastAsia="Calibri" w:hAnsi="Arial" w:cs="Arial"/>
                <w:b/>
                <w:sz w:val="24"/>
                <w:szCs w:val="24"/>
              </w:rPr>
              <w:t>, 2024</w:t>
            </w:r>
            <w:r w:rsidRPr="001C50E1">
              <w:rPr>
                <w:rFonts w:ascii="Arial" w:eastAsia="Calibri" w:hAnsi="Arial" w:cs="Arial"/>
                <w:sz w:val="24"/>
                <w:szCs w:val="24"/>
              </w:rPr>
              <w:t>, no later than</w:t>
            </w:r>
            <w:r w:rsidRPr="00A71069">
              <w:rPr>
                <w:rFonts w:ascii="Arial" w:eastAsia="Calibri" w:hAnsi="Arial" w:cs="Arial"/>
                <w:sz w:val="24"/>
                <w:szCs w:val="24"/>
              </w:rPr>
              <w:t xml:space="preserve">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5644BAE8" w:rsidR="008309A2" w:rsidRPr="00F316D5" w:rsidRDefault="00F316D5" w:rsidP="00ED0523">
            <w:pPr>
              <w:widowControl/>
              <w:autoSpaceDE/>
              <w:rPr>
                <w:rFonts w:ascii="Arial" w:hAnsi="Arial" w:cs="Arial"/>
                <w:b/>
                <w:bCs/>
                <w:sz w:val="28"/>
                <w:szCs w:val="28"/>
              </w:rPr>
            </w:pPr>
            <w:r w:rsidRPr="00F316D5">
              <w:rPr>
                <w:rFonts w:ascii="Arial" w:hAnsi="Arial" w:cs="Arial"/>
                <w:b/>
                <w:bCs/>
                <w:sz w:val="28"/>
                <w:szCs w:val="28"/>
              </w:rPr>
              <w:lastRenderedPageBreak/>
              <w:t>Biennial</w:t>
            </w:r>
          </w:p>
          <w:p w14:paraId="5F9771C7" w14:textId="77777777" w:rsidR="00492DEC" w:rsidRPr="00A71069" w:rsidRDefault="00492DEC" w:rsidP="00ED0523">
            <w:pPr>
              <w:widowControl/>
              <w:autoSpaceDE/>
              <w:rPr>
                <w:rFonts w:ascii="Arial" w:eastAsia="Calibri" w:hAnsi="Arial" w:cs="Arial"/>
                <w:b/>
                <w:sz w:val="28"/>
                <w:szCs w:val="28"/>
              </w:rPr>
            </w:pPr>
            <w:r w:rsidRPr="00F316D5">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4C1F9624"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 xml:space="preserve">After the initial RFP proposal submission deadline, proposal evaluations will be held on a </w:t>
            </w:r>
            <w:r w:rsidR="00F316D5">
              <w:rPr>
                <w:rFonts w:ascii="Arial" w:hAnsi="Arial" w:cs="Arial"/>
                <w:bCs/>
                <w:i/>
                <w:sz w:val="24"/>
                <w:szCs w:val="24"/>
              </w:rPr>
              <w:t>2-year</w:t>
            </w:r>
            <w:r w:rsidRPr="00A71069">
              <w:rPr>
                <w:rFonts w:ascii="Arial" w:hAnsi="Arial" w:cs="Arial"/>
                <w:bCs/>
                <w:i/>
                <w:sz w:val="24"/>
                <w:szCs w:val="24"/>
              </w:rPr>
              <w:t xml:space="preserve"> basis.  </w:t>
            </w:r>
            <w:r w:rsidR="00F316D5">
              <w:rPr>
                <w:rFonts w:ascii="Arial" w:hAnsi="Arial" w:cs="Arial"/>
                <w:bCs/>
                <w:i/>
                <w:sz w:val="24"/>
                <w:szCs w:val="24"/>
              </w:rPr>
              <w:t xml:space="preserve">Biennial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C8298A" w:rsidRPr="001C50E1">
              <w:rPr>
                <w:rFonts w:ascii="Arial" w:hAnsi="Arial" w:cs="Arial"/>
                <w:b/>
                <w:bCs/>
                <w:i/>
                <w:sz w:val="24"/>
                <w:szCs w:val="24"/>
              </w:rPr>
              <w:t>December</w:t>
            </w:r>
            <w:r w:rsidRPr="00C8298A">
              <w:rPr>
                <w:rFonts w:ascii="Arial" w:hAnsi="Arial" w:cs="Arial"/>
                <w:bCs/>
                <w:i/>
                <w:sz w:val="24"/>
                <w:szCs w:val="24"/>
              </w:rPr>
              <w:t xml:space="preserve">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55293E">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6312F8BA" w:rsidR="00A37D35" w:rsidRPr="0055293E" w:rsidRDefault="00F253C6" w:rsidP="00507618">
            <w:pPr>
              <w:jc w:val="center"/>
              <w:rPr>
                <w:rFonts w:ascii="Arial" w:hAnsi="Arial" w:cs="Arial"/>
                <w:b/>
                <w:sz w:val="24"/>
                <w:szCs w:val="24"/>
              </w:rPr>
            </w:pPr>
            <w:r w:rsidRPr="0055293E">
              <w:rPr>
                <w:rFonts w:ascii="Arial" w:hAnsi="Arial" w:cs="Arial"/>
                <w:b/>
                <w:sz w:val="24"/>
                <w:szCs w:val="24"/>
              </w:rPr>
              <w:t>4</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5293E" w:rsidRDefault="00A37D35" w:rsidP="00507618">
            <w:pPr>
              <w:jc w:val="center"/>
              <w:rPr>
                <w:rFonts w:ascii="Arial" w:hAnsi="Arial" w:cs="Arial"/>
                <w:b/>
                <w:sz w:val="24"/>
                <w:szCs w:val="24"/>
              </w:rPr>
            </w:pPr>
          </w:p>
        </w:tc>
      </w:tr>
      <w:tr w:rsidR="00A37D35" w:rsidRPr="00507618" w14:paraId="0B175D49" w14:textId="77777777" w:rsidTr="0055293E">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69DCEC3B" w:rsidR="00A37D35" w:rsidRPr="0055293E" w:rsidRDefault="00F253C6" w:rsidP="00507618">
            <w:pPr>
              <w:jc w:val="center"/>
              <w:rPr>
                <w:rFonts w:ascii="Arial" w:hAnsi="Arial" w:cs="Arial"/>
                <w:b/>
                <w:sz w:val="24"/>
                <w:szCs w:val="24"/>
              </w:rPr>
            </w:pPr>
            <w:r w:rsidRPr="0055293E">
              <w:rPr>
                <w:rFonts w:ascii="Arial" w:hAnsi="Arial" w:cs="Arial"/>
                <w:b/>
                <w:sz w:val="24"/>
                <w:szCs w:val="24"/>
              </w:rPr>
              <w:t>5</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5293E" w:rsidRDefault="00A37D35" w:rsidP="00507618">
            <w:pPr>
              <w:jc w:val="center"/>
              <w:rPr>
                <w:rFonts w:ascii="Arial" w:hAnsi="Arial" w:cs="Arial"/>
                <w:b/>
                <w:sz w:val="24"/>
                <w:szCs w:val="24"/>
              </w:rPr>
            </w:pPr>
          </w:p>
        </w:tc>
      </w:tr>
      <w:tr w:rsidR="00A37D35" w:rsidRPr="00507618" w14:paraId="42E4CF80" w14:textId="77777777" w:rsidTr="0055293E">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5B5F8C84" w:rsidR="00A37D35" w:rsidRPr="0055293E" w:rsidRDefault="00F253C6" w:rsidP="00507618">
            <w:pPr>
              <w:jc w:val="center"/>
              <w:rPr>
                <w:rFonts w:ascii="Arial" w:hAnsi="Arial" w:cs="Arial"/>
                <w:b/>
                <w:sz w:val="24"/>
                <w:szCs w:val="24"/>
              </w:rPr>
            </w:pPr>
            <w:r w:rsidRPr="0055293E">
              <w:rPr>
                <w:rFonts w:ascii="Arial" w:hAnsi="Arial" w:cs="Arial"/>
                <w:b/>
                <w:sz w:val="24"/>
                <w:szCs w:val="24"/>
              </w:rPr>
              <w:t>6</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5293E"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5293E"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5293E"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5293E"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5293E"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5293E" w:rsidRDefault="00A37D35" w:rsidP="00507618">
            <w:pPr>
              <w:jc w:val="center"/>
              <w:rPr>
                <w:rFonts w:ascii="Arial" w:hAnsi="Arial" w:cs="Arial"/>
                <w:b/>
                <w:sz w:val="24"/>
                <w:szCs w:val="24"/>
              </w:rPr>
            </w:pPr>
          </w:p>
        </w:tc>
      </w:tr>
      <w:tr w:rsidR="00A37D35" w:rsidRPr="00507618" w14:paraId="6CBD95AD" w14:textId="77777777" w:rsidTr="0055293E">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7B9E922B" w:rsidR="00A37D35" w:rsidRPr="0055293E" w:rsidRDefault="00F253C6" w:rsidP="00507618">
            <w:pPr>
              <w:jc w:val="center"/>
              <w:rPr>
                <w:rFonts w:ascii="Arial" w:hAnsi="Arial" w:cs="Arial"/>
                <w:b/>
                <w:sz w:val="24"/>
                <w:szCs w:val="24"/>
              </w:rPr>
            </w:pPr>
            <w:r w:rsidRPr="0055293E">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5293E" w:rsidRDefault="00A37D35" w:rsidP="00507618">
            <w:pPr>
              <w:jc w:val="center"/>
              <w:rPr>
                <w:rFonts w:ascii="Arial" w:hAnsi="Arial" w:cs="Arial"/>
                <w:b/>
                <w:sz w:val="24"/>
                <w:szCs w:val="24"/>
              </w:rPr>
            </w:pPr>
          </w:p>
        </w:tc>
      </w:tr>
      <w:tr w:rsidR="00A37D35" w:rsidRPr="00507618" w14:paraId="0FFA2A2B" w14:textId="77777777" w:rsidTr="0055293E">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6469B2AB" w:rsidR="00A37D35" w:rsidRPr="0055293E" w:rsidRDefault="00F253C6" w:rsidP="00507618">
            <w:pPr>
              <w:jc w:val="center"/>
              <w:rPr>
                <w:rFonts w:ascii="Arial" w:hAnsi="Arial" w:cs="Arial"/>
                <w:b/>
                <w:sz w:val="24"/>
                <w:szCs w:val="24"/>
              </w:rPr>
            </w:pPr>
            <w:r w:rsidRPr="0055293E">
              <w:rPr>
                <w:rFonts w:ascii="Arial" w:hAnsi="Arial" w:cs="Arial"/>
                <w:b/>
                <w:sz w:val="24"/>
                <w:szCs w:val="24"/>
              </w:rPr>
              <w:t>11</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5293E"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5293E"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5293E"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5293E" w:rsidRDefault="00A37D35" w:rsidP="00507618">
            <w:pPr>
              <w:jc w:val="center"/>
              <w:rPr>
                <w:rFonts w:ascii="Arial" w:hAnsi="Arial" w:cs="Arial"/>
                <w:b/>
                <w:sz w:val="24"/>
                <w:szCs w:val="24"/>
              </w:rPr>
            </w:pPr>
          </w:p>
        </w:tc>
      </w:tr>
      <w:tr w:rsidR="00A37D35" w:rsidRPr="00507618" w14:paraId="6BCA9B29" w14:textId="77777777" w:rsidTr="0055293E">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5FA75693" w:rsidR="00A37D35" w:rsidRPr="0055293E" w:rsidRDefault="00F253C6" w:rsidP="00507618">
            <w:pPr>
              <w:jc w:val="center"/>
              <w:rPr>
                <w:rFonts w:ascii="Arial" w:hAnsi="Arial" w:cs="Arial"/>
                <w:b/>
                <w:sz w:val="24"/>
                <w:szCs w:val="24"/>
              </w:rPr>
            </w:pPr>
            <w:r w:rsidRPr="0055293E">
              <w:rPr>
                <w:rFonts w:ascii="Arial" w:hAnsi="Arial" w:cs="Arial"/>
                <w:b/>
                <w:sz w:val="24"/>
                <w:szCs w:val="24"/>
              </w:rPr>
              <w:t>13</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5293E" w:rsidRDefault="00A37D35" w:rsidP="00507618">
            <w:pPr>
              <w:jc w:val="center"/>
              <w:rPr>
                <w:rFonts w:ascii="Arial" w:hAnsi="Arial" w:cs="Arial"/>
                <w:b/>
                <w:sz w:val="24"/>
                <w:szCs w:val="24"/>
              </w:rPr>
            </w:pPr>
          </w:p>
        </w:tc>
      </w:tr>
      <w:tr w:rsidR="00A37D35" w:rsidRPr="00507618" w14:paraId="46F8128C" w14:textId="77777777" w:rsidTr="0055293E">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764719D1" w:rsidR="00A37D35" w:rsidRPr="0055293E" w:rsidRDefault="00F253C6" w:rsidP="00507618">
            <w:pPr>
              <w:jc w:val="center"/>
              <w:rPr>
                <w:rFonts w:ascii="Arial" w:hAnsi="Arial" w:cs="Arial"/>
                <w:b/>
                <w:sz w:val="24"/>
                <w:szCs w:val="24"/>
              </w:rPr>
            </w:pPr>
            <w:r w:rsidRPr="0055293E">
              <w:rPr>
                <w:rFonts w:ascii="Arial" w:hAnsi="Arial" w:cs="Arial"/>
                <w:b/>
                <w:sz w:val="24"/>
                <w:szCs w:val="24"/>
              </w:rPr>
              <w:t>16</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5293E"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5293E"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5293E"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5293E"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5293E" w:rsidRDefault="00A37D35" w:rsidP="00507618">
            <w:pPr>
              <w:jc w:val="center"/>
              <w:rPr>
                <w:rFonts w:ascii="Arial" w:hAnsi="Arial" w:cs="Arial"/>
                <w:b/>
                <w:sz w:val="24"/>
                <w:szCs w:val="24"/>
              </w:rPr>
            </w:pPr>
          </w:p>
        </w:tc>
      </w:tr>
      <w:tr w:rsidR="00A37D35" w:rsidRPr="00507618" w14:paraId="5913277C" w14:textId="77777777" w:rsidTr="0055293E">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49F31551" w:rsidR="00A37D35" w:rsidRPr="0055293E" w:rsidRDefault="00D3480C" w:rsidP="00507618">
            <w:pPr>
              <w:jc w:val="center"/>
              <w:rPr>
                <w:rFonts w:ascii="Arial" w:hAnsi="Arial" w:cs="Arial"/>
                <w:b/>
                <w:sz w:val="24"/>
                <w:szCs w:val="24"/>
              </w:rPr>
            </w:pPr>
            <w:r w:rsidRPr="0055293E">
              <w:rPr>
                <w:rFonts w:ascii="Arial" w:hAnsi="Arial" w:cs="Arial"/>
                <w:b/>
                <w:sz w:val="24"/>
                <w:szCs w:val="24"/>
              </w:rPr>
              <w:t>19</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5293E"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449699CA"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643A43" w:rsidRPr="00643A43">
              <w:rPr>
                <w:rFonts w:ascii="Arial" w:hAnsi="Arial" w:cs="Arial"/>
                <w:sz w:val="24"/>
                <w:szCs w:val="24"/>
              </w:rPr>
              <w:t>RESPONSIBLE BIDDER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D3480C" w:rsidRPr="00507618" w14:paraId="743219C3" w14:textId="77777777" w:rsidTr="00507618">
        <w:tc>
          <w:tcPr>
            <w:tcW w:w="8370" w:type="dxa"/>
            <w:shd w:val="clear" w:color="auto" w:fill="auto"/>
          </w:tcPr>
          <w:p w14:paraId="27FB2EDD" w14:textId="41857FE3" w:rsidR="00D3480C" w:rsidRPr="00507618" w:rsidRDefault="00D3480C" w:rsidP="00D3480C">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6A41AA60" w14:textId="77777777" w:rsidR="00D3480C" w:rsidRPr="00507618" w:rsidRDefault="00D3480C" w:rsidP="00D3480C">
            <w:pPr>
              <w:jc w:val="center"/>
              <w:rPr>
                <w:rFonts w:ascii="Arial" w:hAnsi="Arial" w:cs="Arial"/>
                <w:b/>
                <w:sz w:val="24"/>
                <w:szCs w:val="24"/>
              </w:rPr>
            </w:pPr>
          </w:p>
        </w:tc>
      </w:tr>
      <w:tr w:rsidR="00D3480C" w:rsidRPr="00507618" w14:paraId="559B263E" w14:textId="77777777" w:rsidTr="00507618">
        <w:tc>
          <w:tcPr>
            <w:tcW w:w="8370" w:type="dxa"/>
            <w:shd w:val="clear" w:color="auto" w:fill="auto"/>
          </w:tcPr>
          <w:p w14:paraId="41133577" w14:textId="398808F3" w:rsidR="00D3480C" w:rsidRPr="00507618" w:rsidRDefault="00D3480C" w:rsidP="00D3480C">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18F6F82A" w14:textId="77777777" w:rsidR="00D3480C" w:rsidRPr="00507618" w:rsidRDefault="00D3480C" w:rsidP="00D3480C">
            <w:pPr>
              <w:jc w:val="center"/>
              <w:rPr>
                <w:rFonts w:ascii="Arial" w:hAnsi="Arial" w:cs="Arial"/>
                <w:b/>
                <w:sz w:val="24"/>
                <w:szCs w:val="24"/>
              </w:rPr>
            </w:pPr>
          </w:p>
        </w:tc>
      </w:tr>
      <w:tr w:rsidR="00D3480C" w:rsidRPr="00507618" w14:paraId="63A0673E" w14:textId="77777777" w:rsidTr="00507618">
        <w:tc>
          <w:tcPr>
            <w:tcW w:w="8370" w:type="dxa"/>
            <w:shd w:val="clear" w:color="auto" w:fill="auto"/>
          </w:tcPr>
          <w:p w14:paraId="3C170133" w14:textId="77777777" w:rsidR="00D3480C" w:rsidRPr="00507618" w:rsidRDefault="00D3480C" w:rsidP="00D3480C">
            <w:pPr>
              <w:rPr>
                <w:rFonts w:ascii="Arial" w:hAnsi="Arial" w:cs="Arial"/>
                <w:sz w:val="24"/>
                <w:szCs w:val="24"/>
              </w:rPr>
            </w:pPr>
          </w:p>
        </w:tc>
        <w:tc>
          <w:tcPr>
            <w:tcW w:w="1700" w:type="dxa"/>
            <w:shd w:val="clear" w:color="auto" w:fill="auto"/>
          </w:tcPr>
          <w:p w14:paraId="5995D1D9" w14:textId="77777777" w:rsidR="00D3480C" w:rsidRPr="00507618" w:rsidRDefault="00D3480C" w:rsidP="00D3480C">
            <w:pPr>
              <w:jc w:val="center"/>
              <w:rPr>
                <w:rFonts w:ascii="Arial" w:hAnsi="Arial" w:cs="Arial"/>
                <w:b/>
                <w:sz w:val="24"/>
                <w:szCs w:val="24"/>
              </w:rPr>
            </w:pPr>
          </w:p>
        </w:tc>
      </w:tr>
      <w:tr w:rsidR="00D3480C" w:rsidRPr="00507618" w14:paraId="2FE46094" w14:textId="77777777" w:rsidTr="00507618">
        <w:tc>
          <w:tcPr>
            <w:tcW w:w="8370" w:type="dxa"/>
            <w:shd w:val="clear" w:color="auto" w:fill="auto"/>
          </w:tcPr>
          <w:p w14:paraId="1BA5A791" w14:textId="77777777" w:rsidR="00D3480C" w:rsidRPr="00507618" w:rsidRDefault="00D3480C" w:rsidP="00D3480C">
            <w:pPr>
              <w:rPr>
                <w:rFonts w:ascii="Arial" w:hAnsi="Arial" w:cs="Arial"/>
                <w:sz w:val="24"/>
                <w:szCs w:val="24"/>
              </w:rPr>
            </w:pPr>
          </w:p>
        </w:tc>
        <w:tc>
          <w:tcPr>
            <w:tcW w:w="1700" w:type="dxa"/>
            <w:shd w:val="clear" w:color="auto" w:fill="auto"/>
          </w:tcPr>
          <w:p w14:paraId="3D1A2AAF" w14:textId="77777777" w:rsidR="00D3480C" w:rsidRPr="00507618" w:rsidRDefault="00D3480C" w:rsidP="00D3480C">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6B65830E" w14:textId="77777777" w:rsidR="0026650B" w:rsidRPr="00930CF0" w:rsidRDefault="0026650B" w:rsidP="0026650B">
      <w:pPr>
        <w:pStyle w:val="DefaultText"/>
        <w:widowControl/>
        <w:jc w:val="center"/>
        <w:rPr>
          <w:rStyle w:val="InitialStyle"/>
          <w:rFonts w:ascii="Arial" w:hAnsi="Arial" w:cs="Arial"/>
          <w:b/>
          <w:bCs/>
        </w:rPr>
      </w:pPr>
      <w:bookmarkStart w:id="2" w:name="_Hlk168919098"/>
      <w:r w:rsidRPr="00930CF0">
        <w:rPr>
          <w:rStyle w:val="InitialStyle"/>
          <w:rFonts w:ascii="Arial" w:hAnsi="Arial" w:cs="Arial"/>
          <w:b/>
          <w:bCs/>
        </w:rPr>
        <w:t>State of Maine</w:t>
      </w:r>
    </w:p>
    <w:p w14:paraId="3061AB6B" w14:textId="77777777" w:rsidR="0026650B" w:rsidRPr="00930CF0" w:rsidRDefault="0026650B" w:rsidP="0026650B">
      <w:pPr>
        <w:pStyle w:val="DefaultText"/>
        <w:widowControl/>
        <w:jc w:val="center"/>
        <w:rPr>
          <w:rStyle w:val="InitialStyle"/>
          <w:rFonts w:ascii="Arial" w:hAnsi="Arial" w:cs="Arial"/>
          <w:b/>
          <w:bCs/>
        </w:rPr>
      </w:pPr>
      <w:r w:rsidRPr="00930CF0">
        <w:rPr>
          <w:rStyle w:val="InitialStyle"/>
          <w:rFonts w:ascii="Arial" w:hAnsi="Arial" w:cs="Arial"/>
          <w:b/>
          <w:bCs/>
        </w:rPr>
        <w:t>Department of Environmental Protection</w:t>
      </w:r>
    </w:p>
    <w:p w14:paraId="2DFA011D" w14:textId="40ABA9ED" w:rsidR="0026650B" w:rsidRPr="00A71069" w:rsidRDefault="0026650B" w:rsidP="0026650B">
      <w:pPr>
        <w:pStyle w:val="DefaultText"/>
        <w:widowControl/>
        <w:jc w:val="center"/>
        <w:rPr>
          <w:rStyle w:val="InitialStyle"/>
          <w:rFonts w:ascii="Arial" w:hAnsi="Arial" w:cs="Arial"/>
          <w:b/>
          <w:bCs/>
        </w:rPr>
      </w:pPr>
      <w:r w:rsidRPr="00A71069">
        <w:rPr>
          <w:rStyle w:val="InitialStyle"/>
          <w:rFonts w:ascii="Arial" w:hAnsi="Arial" w:cs="Arial"/>
          <w:b/>
          <w:bCs/>
        </w:rPr>
        <w:t xml:space="preserve">RFP# </w:t>
      </w:r>
      <w:r w:rsidR="00643A43" w:rsidRPr="00643A43">
        <w:rPr>
          <w:rStyle w:val="InitialStyle"/>
          <w:rFonts w:ascii="Arial" w:hAnsi="Arial" w:cs="Arial"/>
          <w:b/>
          <w:bCs/>
        </w:rPr>
        <w:t>202410189</w:t>
      </w:r>
    </w:p>
    <w:p w14:paraId="6B0975D2" w14:textId="77777777" w:rsidR="0026650B" w:rsidRDefault="0026650B" w:rsidP="0026650B">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Pre-Qualified Vendor List for</w:t>
      </w:r>
      <w:r>
        <w:rPr>
          <w:rStyle w:val="InitialStyle"/>
          <w:rFonts w:ascii="Arial" w:hAnsi="Arial" w:cs="Arial"/>
          <w:b/>
          <w:bCs/>
          <w:u w:val="single"/>
        </w:rPr>
        <w:t xml:space="preserve"> </w:t>
      </w:r>
    </w:p>
    <w:p w14:paraId="64F9F3A5" w14:textId="77777777" w:rsidR="0026650B" w:rsidRPr="00A71069" w:rsidRDefault="0026650B" w:rsidP="0026650B">
      <w:pPr>
        <w:pStyle w:val="DefaultText"/>
        <w:widowControl/>
        <w:jc w:val="center"/>
        <w:rPr>
          <w:rStyle w:val="InitialStyle"/>
          <w:rFonts w:ascii="Arial" w:hAnsi="Arial" w:cs="Arial"/>
          <w:b/>
          <w:bCs/>
          <w:color w:val="FF0000"/>
        </w:rPr>
      </w:pPr>
      <w:r w:rsidRPr="00930CF0">
        <w:rPr>
          <w:rStyle w:val="InitialStyle"/>
          <w:rFonts w:ascii="Arial" w:hAnsi="Arial" w:cs="Arial"/>
          <w:b/>
          <w:bCs/>
          <w:u w:val="single"/>
        </w:rPr>
        <w:t>Natural Resource Damage Assessment</w:t>
      </w:r>
      <w:r>
        <w:rPr>
          <w:rStyle w:val="InitialStyle"/>
          <w:rFonts w:ascii="Arial" w:hAnsi="Arial" w:cs="Arial"/>
          <w:b/>
          <w:bCs/>
          <w:u w:val="single"/>
        </w:rPr>
        <w:t xml:space="preserve"> and Restoration</w:t>
      </w:r>
      <w:r w:rsidRPr="00930CF0">
        <w:rPr>
          <w:rStyle w:val="InitialStyle"/>
          <w:rFonts w:ascii="Arial" w:hAnsi="Arial" w:cs="Arial"/>
          <w:b/>
          <w:bCs/>
          <w:u w:val="single"/>
        </w:rPr>
        <w:t xml:space="preserve"> (NRDA</w:t>
      </w:r>
      <w:r>
        <w:rPr>
          <w:rStyle w:val="InitialStyle"/>
          <w:rFonts w:ascii="Arial" w:hAnsi="Arial" w:cs="Arial"/>
          <w:b/>
          <w:bCs/>
          <w:u w:val="single"/>
        </w:rPr>
        <w:t>R</w:t>
      </w:r>
      <w:r w:rsidRPr="00930CF0">
        <w:rPr>
          <w:rStyle w:val="InitialStyle"/>
          <w:rFonts w:ascii="Arial" w:hAnsi="Arial" w:cs="Arial"/>
          <w:b/>
          <w:bCs/>
          <w:u w:val="single"/>
        </w:rPr>
        <w:t>)</w:t>
      </w:r>
    </w:p>
    <w:bookmarkEnd w:id="2"/>
    <w:p w14:paraId="2656168C" w14:textId="77777777" w:rsidR="004B1E57" w:rsidRPr="00A71069" w:rsidRDefault="004B1E57" w:rsidP="00E450DE">
      <w:pPr>
        <w:pStyle w:val="DefaultText"/>
        <w:widowControl/>
        <w:jc w:val="center"/>
        <w:rPr>
          <w:rStyle w:val="InitialStyle"/>
          <w:rFonts w:ascii="Arial" w:hAnsi="Arial" w:cs="Arial"/>
          <w:b/>
          <w:bCs/>
        </w:rPr>
      </w:pPr>
    </w:p>
    <w:p w14:paraId="1C4F9D80" w14:textId="77777777" w:rsidR="00F81FA2" w:rsidRPr="00A71069" w:rsidRDefault="00F81FA2" w:rsidP="00F81FA2">
      <w:pPr>
        <w:pStyle w:val="DefaultText"/>
        <w:widowControl/>
        <w:rPr>
          <w:rStyle w:val="InitialStyle"/>
          <w:rFonts w:ascii="Arial" w:hAnsi="Arial" w:cs="Arial"/>
          <w:bCs/>
        </w:rPr>
      </w:pPr>
      <w:r w:rsidRPr="00A71069">
        <w:rPr>
          <w:rStyle w:val="InitialStyle"/>
          <w:rFonts w:ascii="Arial" w:hAnsi="Arial" w:cs="Arial"/>
          <w:bCs/>
        </w:rPr>
        <w:t>The State of Maine is seeking proposals to be considered for inclusion on a Pre-Qualified Vendor List for</w:t>
      </w:r>
      <w:r>
        <w:rPr>
          <w:rStyle w:val="InitialStyle"/>
          <w:rFonts w:ascii="Arial" w:hAnsi="Arial" w:cs="Arial"/>
          <w:bCs/>
        </w:rPr>
        <w:t xml:space="preserve"> </w:t>
      </w:r>
      <w:r w:rsidRPr="00930CF0">
        <w:rPr>
          <w:rStyle w:val="InitialStyle"/>
          <w:rFonts w:ascii="Arial" w:hAnsi="Arial" w:cs="Arial"/>
          <w:bCs/>
        </w:rPr>
        <w:t xml:space="preserve">the services and expertise of qualified contractors to assist the Department and other State Trustee agencies </w:t>
      </w:r>
      <w:bookmarkStart w:id="3" w:name="_Hlk168920787"/>
      <w:r w:rsidRPr="00930CF0">
        <w:rPr>
          <w:rStyle w:val="InitialStyle"/>
          <w:rFonts w:ascii="Arial" w:hAnsi="Arial" w:cs="Arial"/>
          <w:bCs/>
        </w:rPr>
        <w:t xml:space="preserve">in collecting data, reviewing data, assessment design and planning, estimating damages, restoration project assessment, </w:t>
      </w:r>
      <w:r w:rsidRPr="00356022">
        <w:rPr>
          <w:rStyle w:val="InitialStyle"/>
          <w:rFonts w:ascii="Arial" w:hAnsi="Arial" w:cs="Arial"/>
          <w:bCs/>
        </w:rPr>
        <w:t>collecting field data</w:t>
      </w:r>
      <w:r>
        <w:rPr>
          <w:rStyle w:val="InitialStyle"/>
          <w:rFonts w:ascii="Arial" w:hAnsi="Arial" w:cs="Arial"/>
          <w:bCs/>
        </w:rPr>
        <w:t>,</w:t>
      </w:r>
      <w:r w:rsidRPr="00356022">
        <w:rPr>
          <w:rStyle w:val="InitialStyle"/>
          <w:rFonts w:ascii="Arial" w:hAnsi="Arial" w:cs="Arial"/>
          <w:bCs/>
        </w:rPr>
        <w:t xml:space="preserve"> </w:t>
      </w:r>
      <w:r w:rsidRPr="00930CF0">
        <w:rPr>
          <w:rStyle w:val="InitialStyle"/>
          <w:rFonts w:ascii="Arial" w:hAnsi="Arial" w:cs="Arial"/>
          <w:bCs/>
        </w:rPr>
        <w:t>and other expert assistance in support of</w:t>
      </w:r>
      <w:bookmarkEnd w:id="3"/>
      <w:r w:rsidRPr="00930CF0">
        <w:rPr>
          <w:rStyle w:val="InitialStyle"/>
          <w:rFonts w:ascii="Arial" w:hAnsi="Arial" w:cs="Arial"/>
          <w:bCs/>
        </w:rPr>
        <w:t xml:space="preserve"> Natural Resource Damage Assessment</w:t>
      </w:r>
      <w:r>
        <w:rPr>
          <w:rStyle w:val="InitialStyle"/>
          <w:rFonts w:ascii="Arial" w:hAnsi="Arial" w:cs="Arial"/>
          <w:bCs/>
        </w:rPr>
        <w:t xml:space="preserve"> and Restoration</w:t>
      </w:r>
      <w:r w:rsidRPr="00930CF0">
        <w:rPr>
          <w:rStyle w:val="InitialStyle"/>
          <w:rFonts w:ascii="Arial" w:hAnsi="Arial" w:cs="Arial"/>
          <w:bCs/>
        </w:rPr>
        <w:t xml:space="preserve"> (“NRDA</w:t>
      </w:r>
      <w:r>
        <w:rPr>
          <w:rStyle w:val="InitialStyle"/>
          <w:rFonts w:ascii="Arial" w:hAnsi="Arial" w:cs="Arial"/>
          <w:bCs/>
        </w:rPr>
        <w:t>R</w:t>
      </w:r>
      <w:r w:rsidRPr="00930CF0">
        <w:rPr>
          <w:rStyle w:val="InitialStyle"/>
          <w:rFonts w:ascii="Arial" w:hAnsi="Arial" w:cs="Arial"/>
          <w:bCs/>
        </w:rPr>
        <w:t>”).</w:t>
      </w:r>
      <w:r w:rsidRPr="00A71069">
        <w:rPr>
          <w:rStyle w:val="InitialStyle"/>
          <w:rFonts w:ascii="Arial" w:hAnsi="Arial" w:cs="Arial"/>
          <w:bCs/>
        </w:rPr>
        <w:t xml:space="preserve"> </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4D83D115"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5610E2">
        <w:rPr>
          <w:rStyle w:val="InitialStyle"/>
          <w:rFonts w:ascii="Arial" w:hAnsi="Arial" w:cs="Arial"/>
          <w:bCs/>
        </w:rPr>
        <w:t>Office of State Procurement Services</w:t>
      </w:r>
      <w:r w:rsidRPr="00A71069">
        <w:rPr>
          <w:rStyle w:val="InitialStyle"/>
          <w:rFonts w:ascii="Arial" w:hAnsi="Arial" w:cs="Arial"/>
          <w:bCs/>
        </w:rPr>
        <w:t xml:space="preserve">,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w:t>
      </w:r>
      <w:r w:rsidRPr="001C50E1">
        <w:rPr>
          <w:rStyle w:val="InitialStyle"/>
          <w:rFonts w:ascii="Arial" w:hAnsi="Arial" w:cs="Arial"/>
          <w:bCs/>
        </w:rPr>
        <w:t xml:space="preserve">, on </w:t>
      </w:r>
      <w:r w:rsidR="001C50E1" w:rsidRPr="001C50E1">
        <w:rPr>
          <w:rStyle w:val="InitialStyle"/>
          <w:rFonts w:ascii="Arial" w:hAnsi="Arial" w:cs="Arial"/>
          <w:bCs/>
        </w:rPr>
        <w:t xml:space="preserve">December </w:t>
      </w:r>
      <w:r w:rsidR="00171FD6">
        <w:rPr>
          <w:rStyle w:val="InitialStyle"/>
          <w:rFonts w:ascii="Arial" w:hAnsi="Arial" w:cs="Arial"/>
          <w:bCs/>
        </w:rPr>
        <w:t>6</w:t>
      </w:r>
      <w:r w:rsidR="001C50E1" w:rsidRPr="001C50E1">
        <w:rPr>
          <w:rStyle w:val="InitialStyle"/>
          <w:rFonts w:ascii="Arial" w:hAnsi="Arial" w:cs="Arial"/>
          <w:bCs/>
        </w:rPr>
        <w:t>, 2024.</w:t>
      </w:r>
      <w:r w:rsidRPr="001C50E1">
        <w:rPr>
          <w:rStyle w:val="InitialStyle"/>
          <w:rFonts w:ascii="Arial" w:hAnsi="Arial" w:cs="Arial"/>
          <w:bCs/>
        </w:rPr>
        <w:t xml:space="preserve">  </w:t>
      </w:r>
      <w:r w:rsidR="00613CEE" w:rsidRPr="00A71069">
        <w:rPr>
          <w:rStyle w:val="InitialStyle"/>
          <w:rFonts w:ascii="Arial" w:hAnsi="Arial" w:cs="Arial"/>
          <w:bCs/>
        </w:rPr>
        <w:t xml:space="preserve">Proposals will be opened the following business day. Proposals not submitted to the </w:t>
      </w:r>
      <w:r w:rsidR="005610E2">
        <w:rPr>
          <w:rStyle w:val="InitialStyle"/>
          <w:rFonts w:ascii="Arial" w:hAnsi="Arial" w:cs="Arial"/>
          <w:bCs/>
        </w:rPr>
        <w:t>Office of State Procurement Services</w:t>
      </w:r>
      <w:r w:rsidR="00613CEE" w:rsidRPr="00A71069">
        <w:rPr>
          <w:rStyle w:val="InitialStyle"/>
          <w:rFonts w:ascii="Arial" w:hAnsi="Arial" w:cs="Arial"/>
          <w:bCs/>
        </w:rPr>
        <w:t>’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278A2CD3" w14:textId="77777777" w:rsidR="0015189E" w:rsidRDefault="0015189E" w:rsidP="00613CEE">
      <w:pPr>
        <w:widowControl/>
        <w:rPr>
          <w:rFonts w:ascii="Arial" w:hAnsi="Arial" w:cs="Arial"/>
          <w:sz w:val="24"/>
          <w:szCs w:val="24"/>
        </w:rPr>
      </w:pPr>
    </w:p>
    <w:p w14:paraId="72444328" w14:textId="77777777" w:rsidR="0015189E" w:rsidRPr="00A71069" w:rsidRDefault="0015189E" w:rsidP="00613CEE">
      <w:pPr>
        <w:widowControl/>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15189E" w:rsidRPr="00A71069" w14:paraId="2A744462" w14:textId="77777777" w:rsidTr="000E275E">
        <w:trPr>
          <w:trHeight w:val="449"/>
        </w:trPr>
        <w:tc>
          <w:tcPr>
            <w:tcW w:w="2598" w:type="dxa"/>
            <w:shd w:val="clear" w:color="auto" w:fill="BDD6EE"/>
            <w:vAlign w:val="center"/>
          </w:tcPr>
          <w:p w14:paraId="0C79F94D" w14:textId="77777777" w:rsidR="0015189E" w:rsidRPr="00A71069" w:rsidRDefault="0015189E" w:rsidP="000E275E">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544" w:type="dxa"/>
            <w:shd w:val="clear" w:color="auto" w:fill="BDD6EE"/>
            <w:vAlign w:val="center"/>
          </w:tcPr>
          <w:p w14:paraId="3E5DAAF5" w14:textId="77777777" w:rsidR="0015189E" w:rsidRPr="00A71069" w:rsidRDefault="0015189E" w:rsidP="000E275E">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15189E" w:rsidRPr="00A71069" w14:paraId="76AB22AF" w14:textId="77777777" w:rsidTr="000E275E">
        <w:tc>
          <w:tcPr>
            <w:tcW w:w="2598" w:type="dxa"/>
            <w:shd w:val="clear" w:color="auto" w:fill="auto"/>
          </w:tcPr>
          <w:p w14:paraId="4970331A" w14:textId="77777777" w:rsidR="0015189E" w:rsidRPr="00A71069" w:rsidRDefault="0015189E" w:rsidP="000E275E">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544" w:type="dxa"/>
            <w:shd w:val="clear" w:color="auto" w:fill="auto"/>
          </w:tcPr>
          <w:p w14:paraId="70653B91" w14:textId="77777777" w:rsidR="0015189E" w:rsidRPr="00A71069" w:rsidRDefault="0015189E" w:rsidP="000E275E">
            <w:pPr>
              <w:pStyle w:val="DefaultText"/>
              <w:widowControl/>
              <w:spacing w:line="276" w:lineRule="auto"/>
              <w:rPr>
                <w:rStyle w:val="InitialStyle"/>
                <w:rFonts w:ascii="Arial" w:hAnsi="Arial" w:cs="Arial"/>
                <w:b/>
                <w:bCs/>
              </w:rPr>
            </w:pPr>
            <w:r>
              <w:rPr>
                <w:rStyle w:val="InitialStyle"/>
                <w:rFonts w:ascii="Arial" w:hAnsi="Arial" w:cs="Arial"/>
                <w:bCs/>
              </w:rPr>
              <w:t>Department of Environmental Protection</w:t>
            </w:r>
          </w:p>
        </w:tc>
      </w:tr>
      <w:tr w:rsidR="0015189E" w14:paraId="225B0B4B" w14:textId="77777777" w:rsidTr="000E275E">
        <w:tc>
          <w:tcPr>
            <w:tcW w:w="2598" w:type="dxa"/>
            <w:shd w:val="clear" w:color="auto" w:fill="auto"/>
          </w:tcPr>
          <w:p w14:paraId="1E5E7AE7" w14:textId="77777777" w:rsidR="0015189E" w:rsidRPr="00846B67" w:rsidRDefault="0015189E" w:rsidP="000E275E">
            <w:pPr>
              <w:pStyle w:val="DefaultText"/>
              <w:widowControl/>
              <w:rPr>
                <w:rStyle w:val="InitialStyle"/>
                <w:rFonts w:ascii="Arial" w:hAnsi="Arial" w:cs="Arial"/>
                <w:b/>
                <w:bCs/>
              </w:rPr>
            </w:pPr>
            <w:r w:rsidRPr="00846B67">
              <w:rPr>
                <w:rStyle w:val="InitialStyle"/>
                <w:rFonts w:ascii="Arial" w:hAnsi="Arial" w:cs="Arial"/>
                <w:b/>
                <w:bCs/>
              </w:rPr>
              <w:t>H</w:t>
            </w:r>
            <w:r w:rsidRPr="00846B67">
              <w:rPr>
                <w:rStyle w:val="InitialStyle"/>
                <w:rFonts w:ascii="Arial" w:hAnsi="Arial" w:cs="Arial"/>
                <w:b/>
              </w:rPr>
              <w:t>AZWOPER</w:t>
            </w:r>
          </w:p>
        </w:tc>
        <w:tc>
          <w:tcPr>
            <w:tcW w:w="7544" w:type="dxa"/>
            <w:shd w:val="clear" w:color="auto" w:fill="auto"/>
          </w:tcPr>
          <w:p w14:paraId="299DB5FA" w14:textId="77777777" w:rsidR="0015189E" w:rsidRDefault="0015189E" w:rsidP="000E275E">
            <w:pPr>
              <w:pStyle w:val="DefaultText"/>
              <w:widowControl/>
              <w:spacing w:line="276" w:lineRule="auto"/>
              <w:rPr>
                <w:rStyle w:val="InitialStyle"/>
                <w:rFonts w:ascii="Arial" w:hAnsi="Arial" w:cs="Arial"/>
                <w:bCs/>
              </w:rPr>
            </w:pPr>
            <w:r w:rsidRPr="00846B67">
              <w:rPr>
                <w:rStyle w:val="InitialStyle"/>
                <w:rFonts w:ascii="Arial" w:hAnsi="Arial" w:cs="Arial"/>
                <w:bCs/>
              </w:rPr>
              <w:t>Hazardous Waste Operations and Emergency Response</w:t>
            </w:r>
          </w:p>
        </w:tc>
      </w:tr>
      <w:tr w:rsidR="0015189E" w14:paraId="09B4FAAB" w14:textId="77777777" w:rsidTr="000E275E">
        <w:tc>
          <w:tcPr>
            <w:tcW w:w="2598" w:type="dxa"/>
            <w:shd w:val="clear" w:color="auto" w:fill="auto"/>
          </w:tcPr>
          <w:p w14:paraId="19CCFD10" w14:textId="77777777" w:rsidR="0015189E" w:rsidRPr="00A71069" w:rsidRDefault="0015189E" w:rsidP="000E275E">
            <w:pPr>
              <w:pStyle w:val="DefaultText"/>
              <w:widowControl/>
              <w:rPr>
                <w:rStyle w:val="InitialStyle"/>
                <w:rFonts w:ascii="Arial" w:hAnsi="Arial" w:cs="Arial"/>
                <w:b/>
                <w:bCs/>
              </w:rPr>
            </w:pPr>
            <w:r>
              <w:rPr>
                <w:rStyle w:val="InitialStyle"/>
                <w:rFonts w:ascii="Arial" w:hAnsi="Arial" w:cs="Arial"/>
                <w:b/>
                <w:bCs/>
              </w:rPr>
              <w:t>NRDAR</w:t>
            </w:r>
          </w:p>
        </w:tc>
        <w:tc>
          <w:tcPr>
            <w:tcW w:w="7544" w:type="dxa"/>
            <w:shd w:val="clear" w:color="auto" w:fill="auto"/>
          </w:tcPr>
          <w:p w14:paraId="681506DB" w14:textId="77777777" w:rsidR="0015189E" w:rsidRDefault="0015189E" w:rsidP="000E275E">
            <w:pPr>
              <w:pStyle w:val="DefaultText"/>
              <w:widowControl/>
              <w:spacing w:line="276" w:lineRule="auto"/>
              <w:rPr>
                <w:rStyle w:val="InitialStyle"/>
                <w:rFonts w:ascii="Arial" w:hAnsi="Arial" w:cs="Arial"/>
                <w:bCs/>
              </w:rPr>
            </w:pPr>
            <w:r>
              <w:rPr>
                <w:rFonts w:ascii="Arial" w:hAnsi="Arial" w:cs="Arial"/>
              </w:rPr>
              <w:t>Natural Resource Damage Assessment and Restoration</w:t>
            </w:r>
          </w:p>
        </w:tc>
      </w:tr>
      <w:tr w:rsidR="0015189E" w14:paraId="7FFA44B1" w14:textId="77777777" w:rsidTr="000E275E">
        <w:tc>
          <w:tcPr>
            <w:tcW w:w="2598" w:type="dxa"/>
            <w:shd w:val="clear" w:color="auto" w:fill="auto"/>
          </w:tcPr>
          <w:p w14:paraId="7F01364D" w14:textId="77777777" w:rsidR="0015189E" w:rsidRDefault="0015189E" w:rsidP="000E275E">
            <w:pPr>
              <w:pStyle w:val="DefaultText"/>
              <w:widowControl/>
              <w:rPr>
                <w:rStyle w:val="InitialStyle"/>
                <w:rFonts w:ascii="Arial" w:hAnsi="Arial" w:cs="Arial"/>
                <w:b/>
                <w:bCs/>
              </w:rPr>
            </w:pPr>
            <w:r w:rsidRPr="00A71069">
              <w:rPr>
                <w:rStyle w:val="InitialStyle"/>
                <w:rFonts w:ascii="Arial" w:hAnsi="Arial" w:cs="Arial"/>
                <w:b/>
                <w:bCs/>
              </w:rPr>
              <w:t>PQVL</w:t>
            </w:r>
          </w:p>
        </w:tc>
        <w:tc>
          <w:tcPr>
            <w:tcW w:w="7544" w:type="dxa"/>
            <w:shd w:val="clear" w:color="auto" w:fill="auto"/>
          </w:tcPr>
          <w:p w14:paraId="6C8D3369" w14:textId="77777777" w:rsidR="0015189E" w:rsidRDefault="0015189E" w:rsidP="000E275E">
            <w:pPr>
              <w:pStyle w:val="DefaultText"/>
              <w:widowControl/>
              <w:spacing w:line="276" w:lineRule="auto"/>
              <w:rPr>
                <w:rFonts w:ascii="Arial" w:hAnsi="Arial" w:cs="Arial"/>
              </w:rPr>
            </w:pPr>
            <w:r w:rsidRPr="00A71069">
              <w:rPr>
                <w:rStyle w:val="InitialStyle"/>
                <w:rFonts w:ascii="Arial" w:hAnsi="Arial" w:cs="Arial"/>
                <w:bCs/>
              </w:rPr>
              <w:t>Pre-Qualified Vendor List</w:t>
            </w:r>
          </w:p>
        </w:tc>
      </w:tr>
      <w:tr w:rsidR="0015189E" w:rsidRPr="00A71069" w14:paraId="32B001C0" w14:textId="77777777" w:rsidTr="000E275E">
        <w:tc>
          <w:tcPr>
            <w:tcW w:w="2598" w:type="dxa"/>
            <w:shd w:val="clear" w:color="auto" w:fill="auto"/>
          </w:tcPr>
          <w:p w14:paraId="3F2A3CC0" w14:textId="77777777" w:rsidR="0015189E" w:rsidRPr="00A71069" w:rsidRDefault="0015189E" w:rsidP="000E275E">
            <w:pPr>
              <w:pStyle w:val="DefaultText"/>
              <w:widowControl/>
              <w:rPr>
                <w:rStyle w:val="InitialStyle"/>
                <w:rFonts w:ascii="Arial" w:hAnsi="Arial" w:cs="Arial"/>
                <w:b/>
                <w:bCs/>
              </w:rPr>
            </w:pPr>
            <w:r w:rsidRPr="00A71069">
              <w:rPr>
                <w:rStyle w:val="InitialStyle"/>
                <w:rFonts w:ascii="Arial" w:hAnsi="Arial" w:cs="Arial"/>
                <w:b/>
                <w:bCs/>
              </w:rPr>
              <w:t>RFP</w:t>
            </w:r>
          </w:p>
        </w:tc>
        <w:tc>
          <w:tcPr>
            <w:tcW w:w="7544" w:type="dxa"/>
            <w:shd w:val="clear" w:color="auto" w:fill="auto"/>
          </w:tcPr>
          <w:p w14:paraId="526974BB" w14:textId="77777777" w:rsidR="0015189E" w:rsidRPr="00A71069" w:rsidRDefault="0015189E" w:rsidP="000E275E">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15189E" w:rsidRPr="00A71069" w14:paraId="61B588FE" w14:textId="77777777" w:rsidTr="000E275E">
        <w:tc>
          <w:tcPr>
            <w:tcW w:w="2598" w:type="dxa"/>
            <w:shd w:val="clear" w:color="auto" w:fill="auto"/>
          </w:tcPr>
          <w:p w14:paraId="253FF818" w14:textId="77777777" w:rsidR="0015189E" w:rsidRPr="00A71069" w:rsidRDefault="0015189E" w:rsidP="000E275E">
            <w:pPr>
              <w:pStyle w:val="DefaultText"/>
              <w:widowControl/>
              <w:rPr>
                <w:rStyle w:val="InitialStyle"/>
                <w:rFonts w:ascii="Arial" w:hAnsi="Arial" w:cs="Arial"/>
                <w:b/>
                <w:bCs/>
              </w:rPr>
            </w:pPr>
            <w:r w:rsidRPr="00A71069">
              <w:rPr>
                <w:rStyle w:val="InitialStyle"/>
                <w:rFonts w:ascii="Arial" w:hAnsi="Arial" w:cs="Arial"/>
                <w:b/>
                <w:bCs/>
              </w:rPr>
              <w:t>State</w:t>
            </w:r>
          </w:p>
        </w:tc>
        <w:tc>
          <w:tcPr>
            <w:tcW w:w="7544" w:type="dxa"/>
            <w:shd w:val="clear" w:color="auto" w:fill="auto"/>
          </w:tcPr>
          <w:p w14:paraId="221D864A" w14:textId="77777777" w:rsidR="0015189E" w:rsidRPr="00A71069" w:rsidRDefault="0015189E" w:rsidP="000E275E">
            <w:pPr>
              <w:pStyle w:val="DefaultText"/>
              <w:widowControl/>
              <w:rPr>
                <w:rStyle w:val="InitialStyle"/>
                <w:rFonts w:ascii="Arial" w:hAnsi="Arial" w:cs="Arial"/>
                <w:bCs/>
              </w:rPr>
            </w:pPr>
            <w:r w:rsidRPr="00A71069">
              <w:rPr>
                <w:rStyle w:val="InitialStyle"/>
                <w:rFonts w:ascii="Arial" w:hAnsi="Arial" w:cs="Arial"/>
                <w:bCs/>
              </w:rPr>
              <w:t>State of Maine</w:t>
            </w:r>
          </w:p>
        </w:tc>
      </w:tr>
      <w:tr w:rsidR="0015189E" w:rsidRPr="00356022" w14:paraId="64C20269" w14:textId="77777777" w:rsidTr="000E275E">
        <w:tc>
          <w:tcPr>
            <w:tcW w:w="2598" w:type="dxa"/>
            <w:shd w:val="clear" w:color="auto" w:fill="auto"/>
          </w:tcPr>
          <w:p w14:paraId="0C555663" w14:textId="77777777" w:rsidR="0015189E" w:rsidRPr="00A71069" w:rsidRDefault="0015189E" w:rsidP="000E275E">
            <w:pPr>
              <w:pStyle w:val="DefaultText"/>
              <w:widowControl/>
              <w:rPr>
                <w:rStyle w:val="InitialStyle"/>
                <w:rFonts w:ascii="Arial" w:hAnsi="Arial" w:cs="Arial"/>
                <w:b/>
                <w:bCs/>
              </w:rPr>
            </w:pPr>
            <w:r>
              <w:rPr>
                <w:rStyle w:val="InitialStyle"/>
                <w:rFonts w:ascii="Arial" w:hAnsi="Arial" w:cs="Arial"/>
                <w:b/>
                <w:bCs/>
              </w:rPr>
              <w:t>State Trustees</w:t>
            </w:r>
          </w:p>
        </w:tc>
        <w:tc>
          <w:tcPr>
            <w:tcW w:w="7544" w:type="dxa"/>
            <w:shd w:val="clear" w:color="auto" w:fill="auto"/>
          </w:tcPr>
          <w:p w14:paraId="40DFCCD6" w14:textId="77777777" w:rsidR="0015189E" w:rsidRPr="00356022" w:rsidRDefault="0015189E" w:rsidP="000E275E">
            <w:pPr>
              <w:pStyle w:val="DefaultText"/>
              <w:widowControl/>
              <w:rPr>
                <w:rStyle w:val="InitialStyle"/>
                <w:rFonts w:ascii="Arial" w:hAnsi="Arial" w:cs="Arial"/>
                <w:bCs/>
              </w:rPr>
            </w:pPr>
            <w:r w:rsidRPr="00356022">
              <w:rPr>
                <w:rFonts w:ascii="Arial" w:hAnsi="Arial" w:cs="Arial"/>
              </w:rPr>
              <w:t xml:space="preserve">The Commissioner of the Maine Department of Environmental Protection, or the Commissioner’s authorized designee; the Commissioner of the Maine Department of </w:t>
            </w:r>
            <w:r>
              <w:rPr>
                <w:rFonts w:ascii="Arial" w:hAnsi="Arial" w:cs="Arial"/>
              </w:rPr>
              <w:t xml:space="preserve">Agriculture, </w:t>
            </w:r>
            <w:r w:rsidRPr="00356022">
              <w:rPr>
                <w:rFonts w:ascii="Arial" w:hAnsi="Arial" w:cs="Arial"/>
              </w:rPr>
              <w:t xml:space="preserve">Conservation, </w:t>
            </w:r>
            <w:r>
              <w:rPr>
                <w:rFonts w:ascii="Arial" w:hAnsi="Arial" w:cs="Arial"/>
              </w:rPr>
              <w:t xml:space="preserve">and Forestry </w:t>
            </w:r>
            <w:r w:rsidRPr="00356022">
              <w:rPr>
                <w:rFonts w:ascii="Arial" w:hAnsi="Arial" w:cs="Arial"/>
              </w:rPr>
              <w:t>or the Commissioner's authorized designee; the Commissioner of the Maine Department of Inland Fisheries and Wildlife, or the Commissioner's authorized designee; and the Commissioner of the Maine Department of Marine Resources, or the Commissioner’s authorized designee</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3D120DAA" w14:textId="77777777" w:rsidR="008462F4" w:rsidRDefault="00D82630" w:rsidP="008462F4">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8462F4" w:rsidRPr="00C97934">
        <w:rPr>
          <w:rStyle w:val="InitialStyle"/>
          <w:rFonts w:ascii="Arial" w:hAnsi="Arial" w:cs="Arial"/>
          <w:b/>
          <w:bCs/>
          <w:sz w:val="28"/>
          <w:szCs w:val="28"/>
        </w:rPr>
        <w:lastRenderedPageBreak/>
        <w:t>State of Maine</w:t>
      </w:r>
    </w:p>
    <w:p w14:paraId="78A3162F" w14:textId="77777777" w:rsidR="008462F4" w:rsidRPr="00BC1E37" w:rsidRDefault="008462F4" w:rsidP="008462F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BC1E37">
        <w:rPr>
          <w:rStyle w:val="InitialStyle"/>
          <w:rFonts w:ascii="Arial" w:hAnsi="Arial" w:cs="Arial"/>
          <w:b/>
          <w:bCs/>
          <w:sz w:val="28"/>
          <w:szCs w:val="28"/>
        </w:rPr>
        <w:t>of Environmental Protection</w:t>
      </w:r>
    </w:p>
    <w:p w14:paraId="23970AB4" w14:textId="77777777" w:rsidR="008462F4" w:rsidRPr="00C97934" w:rsidRDefault="008462F4" w:rsidP="008462F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RFP# </w:t>
      </w:r>
      <w:r w:rsidRPr="00A20037">
        <w:rPr>
          <w:rStyle w:val="InitialStyle"/>
          <w:rFonts w:ascii="Arial" w:hAnsi="Arial" w:cs="Arial"/>
          <w:b/>
          <w:bCs/>
          <w:sz w:val="28"/>
          <w:szCs w:val="28"/>
        </w:rPr>
        <w:t>202410189</w:t>
      </w:r>
    </w:p>
    <w:p w14:paraId="74825828" w14:textId="77777777" w:rsidR="008462F4" w:rsidRPr="00A20037" w:rsidRDefault="008462F4" w:rsidP="008462F4">
      <w:pPr>
        <w:pStyle w:val="DefaultText"/>
        <w:widowControl/>
        <w:jc w:val="center"/>
        <w:rPr>
          <w:rStyle w:val="InitialStyle"/>
          <w:rFonts w:ascii="Arial" w:hAnsi="Arial" w:cs="Arial"/>
          <w:b/>
          <w:bCs/>
          <w:sz w:val="28"/>
          <w:szCs w:val="28"/>
          <w:u w:val="single"/>
        </w:rPr>
      </w:pPr>
      <w:r w:rsidRPr="00A20037">
        <w:rPr>
          <w:rStyle w:val="InitialStyle"/>
          <w:rFonts w:ascii="Arial" w:hAnsi="Arial" w:cs="Arial"/>
          <w:b/>
          <w:bCs/>
          <w:sz w:val="28"/>
          <w:szCs w:val="28"/>
          <w:u w:val="single"/>
        </w:rPr>
        <w:t xml:space="preserve">Pre-Qualified Vendor List for </w:t>
      </w:r>
    </w:p>
    <w:p w14:paraId="477CDC49" w14:textId="77777777" w:rsidR="008462F4" w:rsidRPr="00A20037" w:rsidRDefault="008462F4" w:rsidP="008462F4">
      <w:pPr>
        <w:pStyle w:val="DefaultText"/>
        <w:widowControl/>
        <w:jc w:val="center"/>
        <w:rPr>
          <w:rStyle w:val="InitialStyle"/>
          <w:rFonts w:ascii="Arial" w:hAnsi="Arial" w:cs="Arial"/>
          <w:b/>
          <w:bCs/>
          <w:sz w:val="28"/>
          <w:szCs w:val="28"/>
          <w:u w:val="single"/>
        </w:rPr>
      </w:pPr>
      <w:r w:rsidRPr="00A20037">
        <w:rPr>
          <w:rStyle w:val="InitialStyle"/>
          <w:rFonts w:ascii="Arial" w:hAnsi="Arial" w:cs="Arial"/>
          <w:b/>
          <w:bCs/>
          <w:sz w:val="28"/>
          <w:szCs w:val="28"/>
          <w:u w:val="single"/>
        </w:rPr>
        <w:t>Natural Resource Damage Assessment and Restoration (NRDAR)</w:t>
      </w:r>
    </w:p>
    <w:p w14:paraId="004ADD4F" w14:textId="1C1BA9C6" w:rsidR="00E82FB4" w:rsidRPr="00A71069" w:rsidRDefault="00E82FB4" w:rsidP="008462F4">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4" w:name="_Toc367174722"/>
      <w:bookmarkStart w:id="5"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4"/>
      <w:bookmarkEnd w:id="5"/>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6" w:name="_Toc367174723"/>
      <w:bookmarkStart w:id="7"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6"/>
      <w:bookmarkEnd w:id="7"/>
    </w:p>
    <w:p w14:paraId="6F9E94F1" w14:textId="77777777" w:rsidR="00E82FB4" w:rsidRPr="00A71069" w:rsidRDefault="00E82FB4" w:rsidP="00224755">
      <w:pPr>
        <w:pStyle w:val="DefaultText"/>
        <w:widowControl/>
        <w:tabs>
          <w:tab w:val="left" w:pos="180"/>
        </w:tabs>
        <w:ind w:left="180"/>
        <w:rPr>
          <w:rFonts w:ascii="Arial" w:hAnsi="Arial" w:cs="Arial"/>
        </w:rPr>
      </w:pPr>
    </w:p>
    <w:p w14:paraId="2759031F" w14:textId="77777777" w:rsidR="00FD1912" w:rsidRPr="00E30EF7" w:rsidRDefault="00FD1912" w:rsidP="00FD1912">
      <w:pPr>
        <w:rPr>
          <w:rFonts w:ascii="Arial" w:hAnsi="Arial" w:cs="Arial"/>
          <w:sz w:val="24"/>
          <w:szCs w:val="24"/>
        </w:rPr>
      </w:pPr>
      <w:r w:rsidRPr="00E30EF7">
        <w:rPr>
          <w:rFonts w:ascii="Arial" w:hAnsi="Arial" w:cs="Arial"/>
          <w:sz w:val="24"/>
          <w:szCs w:val="24"/>
        </w:rPr>
        <w:t>The Department of Environmental Protection (Department) is seeking proposals to update the list of pre-qualified contractors/consultants to assist the Department and other State Trustee agencies in support of Natural Resource Damage Assessment and Restoration (“NRDAR”) 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1CD9798E" w14:textId="77777777" w:rsidR="00FD1912" w:rsidRPr="00E30EF7" w:rsidRDefault="00FD1912" w:rsidP="00FD1912">
      <w:pPr>
        <w:rPr>
          <w:rFonts w:ascii="Arial" w:hAnsi="Arial" w:cs="Arial"/>
          <w:sz w:val="24"/>
          <w:szCs w:val="24"/>
        </w:rPr>
      </w:pPr>
    </w:p>
    <w:p w14:paraId="5E190664" w14:textId="77777777" w:rsidR="00FD1912" w:rsidRPr="00E30EF7" w:rsidRDefault="00FD1912" w:rsidP="00FD1912">
      <w:pPr>
        <w:rPr>
          <w:rFonts w:ascii="Arial" w:hAnsi="Arial" w:cs="Arial"/>
          <w:sz w:val="24"/>
          <w:szCs w:val="24"/>
        </w:rPr>
      </w:pPr>
      <w:r w:rsidRPr="00E30EF7">
        <w:rPr>
          <w:rFonts w:ascii="Arial" w:hAnsi="Arial" w:cs="Arial"/>
          <w:sz w:val="24"/>
          <w:szCs w:val="24"/>
        </w:rPr>
        <w:t xml:space="preserve">Maine state law establishes liability for responsible parties for natural resource damages related to oil and other hazardous substance discharges. </w:t>
      </w:r>
    </w:p>
    <w:p w14:paraId="011700F3" w14:textId="77777777" w:rsidR="00FD1912" w:rsidRPr="00E30EF7" w:rsidRDefault="00FD1912" w:rsidP="00FD1912">
      <w:pPr>
        <w:rPr>
          <w:rFonts w:ascii="Arial" w:hAnsi="Arial" w:cs="Arial"/>
          <w:sz w:val="24"/>
          <w:szCs w:val="24"/>
        </w:rPr>
      </w:pPr>
      <w:r w:rsidRPr="00E30EF7">
        <w:rPr>
          <w:rFonts w:ascii="Arial" w:hAnsi="Arial" w:cs="Arial"/>
          <w:sz w:val="24"/>
          <w:szCs w:val="24"/>
        </w:rPr>
        <w:t xml:space="preserve">The collection of field data and analysis for injury assessment may be needed in the event of a release of oil or hazardous matter within the State of Maine or to the waters of the State causing injury to Maine’s natural resources and/or resulting in a loss of use or services provided by the injured resource, and the Bureau determines assistance is needed.  </w:t>
      </w:r>
    </w:p>
    <w:p w14:paraId="6A8C1CDA" w14:textId="77777777" w:rsidR="00FD1912" w:rsidRPr="00E30EF7" w:rsidRDefault="00FD1912" w:rsidP="00FD1912">
      <w:pPr>
        <w:rPr>
          <w:rFonts w:ascii="Arial" w:hAnsi="Arial" w:cs="Arial"/>
          <w:sz w:val="24"/>
          <w:szCs w:val="24"/>
        </w:rPr>
      </w:pPr>
    </w:p>
    <w:p w14:paraId="1C3BC857" w14:textId="77777777" w:rsidR="00FD1912" w:rsidRDefault="00FD1912" w:rsidP="00FD1912">
      <w:pPr>
        <w:rPr>
          <w:rFonts w:ascii="Arial" w:hAnsi="Arial" w:cs="Arial"/>
          <w:sz w:val="24"/>
          <w:szCs w:val="24"/>
        </w:rPr>
      </w:pPr>
      <w:r w:rsidRPr="00E30EF7">
        <w:rPr>
          <w:rFonts w:ascii="Arial" w:hAnsi="Arial" w:cs="Arial"/>
          <w:sz w:val="24"/>
          <w:szCs w:val="24"/>
        </w:rPr>
        <w:t>A list of pre-qualified contractors/consultants to assist the Department and other State Trustee agencies in support of Natural Resource Damage Assessment and Restoration was last updated in 2018; this list now requires updating.  Any contractors/consultants on previous lists must submit a proposal in response to this RFP if they wish to be considered for inclusion in this updated list of pre-qualified contractors.</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8" w:name="_Toc367174724"/>
      <w:bookmarkStart w:id="9"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8"/>
      <w:bookmarkEnd w:id="9"/>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w:t>
      </w:r>
      <w:r w:rsidRPr="00A71069">
        <w:rPr>
          <w:rFonts w:ascii="Arial" w:hAnsi="Arial" w:cs="Arial"/>
        </w:rPr>
        <w:lastRenderedPageBreak/>
        <w:t xml:space="preserve">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490D8A"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Pr="00A71069">
          <w:rPr>
            <w:rStyle w:val="Hyperlink"/>
            <w:rFonts w:ascii="Arial" w:hAnsi="Arial" w:cs="Arial"/>
          </w:rPr>
          <w:t>http://www.mainelegislature.org/legis/statutes/1/title1sec401.html</w:t>
        </w:r>
      </w:hyperlink>
      <w:r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12DE9F7D"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w:t>
      </w:r>
      <w:r w:rsidR="005610E2">
        <w:rPr>
          <w:rStyle w:val="InitialStyle"/>
          <w:rFonts w:ascii="Arial" w:hAnsi="Arial" w:cs="Arial"/>
          <w:bCs/>
        </w:rPr>
        <w:t>Office of State 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10" w:name="_Toc367174725"/>
      <w:bookmarkStart w:id="11"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10"/>
      <w:bookmarkEnd w:id="11"/>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3BD3ED9E" w14:textId="77777777" w:rsidR="00E82FB4" w:rsidRPr="00A71069" w:rsidRDefault="007F2972" w:rsidP="008477B9">
      <w:pPr>
        <w:widowControl/>
        <w:adjustRightInd w:val="0"/>
        <w:ind w:left="180"/>
        <w:rPr>
          <w:rFonts w:ascii="Arial" w:hAnsi="Arial" w:cs="Arial"/>
          <w:sz w:val="24"/>
          <w:szCs w:val="24"/>
        </w:rPr>
      </w:pPr>
      <w:r w:rsidRPr="00A71069">
        <w:rPr>
          <w:rFonts w:ascii="Arial" w:hAnsi="Arial" w:cs="Arial"/>
          <w:sz w:val="24"/>
          <w:szCs w:val="24"/>
        </w:rPr>
        <w:t>All interested parties</w:t>
      </w:r>
      <w:r w:rsidR="0008064A" w:rsidRPr="00A71069">
        <w:rPr>
          <w:rFonts w:ascii="Arial" w:hAnsi="Arial" w:cs="Arial"/>
          <w:sz w:val="24"/>
          <w:szCs w:val="24"/>
        </w:rPr>
        <w:t xml:space="preserve"> are invited to submit bids in response to this Request for Proposals.</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2" w:name="_Toc367174726"/>
      <w:bookmarkStart w:id="13" w:name="_Toc397069194"/>
      <w:r w:rsidRPr="00A71069">
        <w:rPr>
          <w:rStyle w:val="InitialStyle"/>
        </w:rPr>
        <w:t>D.</w:t>
      </w:r>
      <w:r w:rsidRPr="00A71069">
        <w:rPr>
          <w:rStyle w:val="InitialStyle"/>
        </w:rPr>
        <w:tab/>
        <w:t>Pre-Qualified Vendor List Term</w:t>
      </w:r>
      <w:bookmarkEnd w:id="12"/>
      <w:bookmarkEnd w:id="13"/>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25E8978E" w14:textId="77777777" w:rsidR="009771EE" w:rsidRPr="00A71069" w:rsidRDefault="009771EE" w:rsidP="00E8238C">
      <w:pPr>
        <w:widowControl/>
        <w:tabs>
          <w:tab w:val="left" w:pos="720"/>
          <w:tab w:val="left" w:pos="1080"/>
          <w:tab w:val="left" w:pos="1440"/>
        </w:tabs>
        <w:ind w:left="18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9771EE" w:rsidRPr="00C97934" w14:paraId="200106DF" w14:textId="77777777" w:rsidTr="000E275E">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75B38672" w14:textId="77777777" w:rsidR="009771EE" w:rsidRPr="00C97934" w:rsidRDefault="009771EE" w:rsidP="000E275E">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339CB1D" w14:textId="77777777" w:rsidR="009771EE" w:rsidRPr="00C97934" w:rsidRDefault="009771EE" w:rsidP="000E275E">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B31C936" w14:textId="77777777" w:rsidR="009771EE" w:rsidRPr="00C97934" w:rsidRDefault="009771EE" w:rsidP="000E275E">
            <w:pPr>
              <w:jc w:val="center"/>
              <w:rPr>
                <w:rFonts w:ascii="Arial" w:hAnsi="Arial" w:cs="Arial"/>
                <w:b/>
                <w:sz w:val="24"/>
                <w:szCs w:val="24"/>
              </w:rPr>
            </w:pPr>
            <w:r w:rsidRPr="00C97934">
              <w:rPr>
                <w:rFonts w:ascii="Arial" w:hAnsi="Arial" w:cs="Arial"/>
                <w:b/>
                <w:sz w:val="24"/>
                <w:szCs w:val="24"/>
              </w:rPr>
              <w:t>End Date</w:t>
            </w:r>
          </w:p>
        </w:tc>
      </w:tr>
      <w:tr w:rsidR="009771EE" w:rsidRPr="00C97934" w14:paraId="45830347" w14:textId="77777777" w:rsidTr="000E275E">
        <w:trPr>
          <w:trHeight w:val="276"/>
        </w:trPr>
        <w:tc>
          <w:tcPr>
            <w:tcW w:w="5385" w:type="dxa"/>
            <w:tcBorders>
              <w:top w:val="double" w:sz="4" w:space="0" w:color="auto"/>
            </w:tcBorders>
            <w:shd w:val="clear" w:color="auto" w:fill="auto"/>
          </w:tcPr>
          <w:p w14:paraId="627152DB" w14:textId="77777777" w:rsidR="009771EE" w:rsidRPr="00C97934" w:rsidRDefault="009771EE" w:rsidP="000E275E">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30847E17" w14:textId="77777777"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1/1/2025</w:t>
            </w:r>
          </w:p>
        </w:tc>
        <w:tc>
          <w:tcPr>
            <w:tcW w:w="2520" w:type="dxa"/>
            <w:tcBorders>
              <w:top w:val="double" w:sz="4" w:space="0" w:color="auto"/>
            </w:tcBorders>
            <w:shd w:val="clear" w:color="auto" w:fill="auto"/>
          </w:tcPr>
          <w:p w14:paraId="65E60CB9" w14:textId="77777777"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1/1/2027</w:t>
            </w:r>
          </w:p>
        </w:tc>
      </w:tr>
      <w:tr w:rsidR="009771EE" w:rsidRPr="00C97934" w14:paraId="138A7147" w14:textId="77777777" w:rsidTr="000E275E">
        <w:trPr>
          <w:trHeight w:val="276"/>
        </w:trPr>
        <w:tc>
          <w:tcPr>
            <w:tcW w:w="5385" w:type="dxa"/>
            <w:shd w:val="clear" w:color="auto" w:fill="auto"/>
          </w:tcPr>
          <w:p w14:paraId="4E218E1D" w14:textId="77777777" w:rsidR="009771EE" w:rsidRPr="00C97934" w:rsidRDefault="009771EE" w:rsidP="000E275E">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7855C7C6" w14:textId="77777777"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1/1/2027</w:t>
            </w:r>
          </w:p>
        </w:tc>
        <w:tc>
          <w:tcPr>
            <w:tcW w:w="2520" w:type="dxa"/>
            <w:shd w:val="clear" w:color="auto" w:fill="auto"/>
          </w:tcPr>
          <w:p w14:paraId="0DDDDD96" w14:textId="77777777"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1/1/2029</w:t>
            </w:r>
          </w:p>
        </w:tc>
      </w:tr>
      <w:tr w:rsidR="009771EE" w:rsidRPr="00C97934" w14:paraId="6D7D471F" w14:textId="77777777" w:rsidTr="000E275E">
        <w:trPr>
          <w:trHeight w:val="276"/>
        </w:trPr>
        <w:tc>
          <w:tcPr>
            <w:tcW w:w="5385" w:type="dxa"/>
            <w:shd w:val="clear" w:color="auto" w:fill="auto"/>
          </w:tcPr>
          <w:p w14:paraId="41286398" w14:textId="77777777" w:rsidR="009771EE" w:rsidRPr="00C97934" w:rsidRDefault="009771EE" w:rsidP="000E275E">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45819DE7" w14:textId="77777777"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1/1/2029</w:t>
            </w:r>
          </w:p>
        </w:tc>
        <w:tc>
          <w:tcPr>
            <w:tcW w:w="2520" w:type="dxa"/>
            <w:shd w:val="clear" w:color="auto" w:fill="auto"/>
          </w:tcPr>
          <w:p w14:paraId="18937F09" w14:textId="2D96CCC4" w:rsidR="009771EE" w:rsidRPr="001C50E1" w:rsidRDefault="009771EE" w:rsidP="000E275E">
            <w:pPr>
              <w:jc w:val="center"/>
              <w:rPr>
                <w:rFonts w:ascii="Arial" w:hAnsi="Arial" w:cs="Arial"/>
                <w:color w:val="FF0000"/>
                <w:sz w:val="24"/>
                <w:szCs w:val="24"/>
              </w:rPr>
            </w:pPr>
            <w:r w:rsidRPr="001C50E1">
              <w:rPr>
                <w:rFonts w:ascii="Arial" w:hAnsi="Arial" w:cs="Arial"/>
                <w:sz w:val="24"/>
                <w:szCs w:val="24"/>
              </w:rPr>
              <w:t>1/1/203</w:t>
            </w:r>
            <w:r w:rsidR="00F91517" w:rsidRPr="001C50E1">
              <w:rPr>
                <w:rFonts w:ascii="Arial" w:hAnsi="Arial" w:cs="Arial"/>
                <w:sz w:val="24"/>
                <w:szCs w:val="24"/>
              </w:rPr>
              <w:t>1</w:t>
            </w:r>
          </w:p>
        </w:tc>
      </w:tr>
    </w:tbl>
    <w:p w14:paraId="276C6259" w14:textId="77777777" w:rsidR="009771EE" w:rsidRDefault="009771EE" w:rsidP="00492DEC">
      <w:pPr>
        <w:ind w:left="180"/>
        <w:rPr>
          <w:rFonts w:ascii="Arial" w:hAnsi="Arial" w:cs="Arial"/>
          <w:sz w:val="24"/>
          <w:szCs w:val="24"/>
        </w:rPr>
      </w:pPr>
    </w:p>
    <w:p w14:paraId="232CE45D" w14:textId="1CA8724D"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w:t>
      </w:r>
      <w:r w:rsidRPr="00516D15">
        <w:rPr>
          <w:rFonts w:ascii="Arial" w:hAnsi="Arial" w:cs="Arial"/>
          <w:sz w:val="24"/>
          <w:szCs w:val="24"/>
        </w:rPr>
        <w:t xml:space="preserve">a </w:t>
      </w:r>
      <w:r w:rsidR="008931A0">
        <w:rPr>
          <w:rFonts w:ascii="Arial" w:hAnsi="Arial" w:cs="Arial"/>
          <w:sz w:val="24"/>
          <w:szCs w:val="24"/>
        </w:rPr>
        <w:t>biennial</w:t>
      </w:r>
      <w:r w:rsidR="008309A2" w:rsidRPr="00516D15">
        <w:rPr>
          <w:rFonts w:ascii="Arial" w:hAnsi="Arial" w:cs="Arial"/>
          <w:sz w:val="24"/>
          <w:szCs w:val="24"/>
        </w:rPr>
        <w:t xml:space="preserve"> </w:t>
      </w:r>
      <w:r w:rsidRPr="00516D15">
        <w:rPr>
          <w:rFonts w:ascii="Arial" w:hAnsi="Arial" w:cs="Arial"/>
          <w:sz w:val="24"/>
          <w:szCs w:val="24"/>
        </w:rPr>
        <w:t xml:space="preserve">enrollment </w:t>
      </w:r>
      <w:r w:rsidRPr="00A71069">
        <w:rPr>
          <w:rFonts w:ascii="Arial" w:hAnsi="Arial" w:cs="Arial"/>
          <w:sz w:val="24"/>
          <w:szCs w:val="24"/>
        </w:rPr>
        <w:t xml:space="preserve">for new vendors to be included on the pre-qualified vendor list. Once selected, vendors do not need to reapply during a </w:t>
      </w:r>
      <w:r w:rsidR="008931A0">
        <w:rPr>
          <w:rFonts w:ascii="Arial" w:hAnsi="Arial" w:cs="Arial"/>
          <w:sz w:val="24"/>
          <w:szCs w:val="24"/>
        </w:rPr>
        <w:t>biennial</w:t>
      </w:r>
      <w:r w:rsidRPr="00A71069">
        <w:rPr>
          <w:rFonts w:ascii="Arial" w:hAnsi="Arial" w:cs="Arial"/>
          <w:sz w:val="24"/>
          <w:szCs w:val="24"/>
        </w:rPr>
        <w:t xml:space="preserve"> enrollment.  Proposals will be accepted from vendors not currently on the </w:t>
      </w:r>
      <w:r w:rsidR="00A73AA1" w:rsidRPr="00A71069">
        <w:rPr>
          <w:rFonts w:ascii="Arial" w:hAnsi="Arial" w:cs="Arial"/>
          <w:sz w:val="24"/>
          <w:szCs w:val="24"/>
        </w:rPr>
        <w:t xml:space="preserve">PQVL </w:t>
      </w:r>
      <w:r w:rsidR="00A56014" w:rsidRPr="00211BBC">
        <w:rPr>
          <w:rFonts w:ascii="Arial" w:hAnsi="Arial" w:cs="Arial"/>
          <w:sz w:val="24"/>
          <w:szCs w:val="24"/>
        </w:rPr>
        <w:t xml:space="preserve">by the first business day of </w:t>
      </w:r>
      <w:r w:rsidR="00A56014">
        <w:rPr>
          <w:rFonts w:ascii="Arial" w:hAnsi="Arial" w:cs="Arial"/>
          <w:sz w:val="24"/>
          <w:szCs w:val="24"/>
        </w:rPr>
        <w:t>December</w:t>
      </w:r>
      <w:r w:rsidR="00A56014" w:rsidRPr="00211BBC">
        <w:rPr>
          <w:rFonts w:ascii="Arial" w:hAnsi="Arial" w:cs="Arial"/>
          <w:sz w:val="24"/>
          <w:szCs w:val="24"/>
        </w:rPr>
        <w:t xml:space="preserve"> (starting in 20</w:t>
      </w:r>
      <w:r w:rsidR="00A56014">
        <w:rPr>
          <w:rFonts w:ascii="Arial" w:hAnsi="Arial" w:cs="Arial"/>
          <w:sz w:val="24"/>
          <w:szCs w:val="24"/>
        </w:rPr>
        <w:t>2</w:t>
      </w:r>
      <w:r w:rsidR="00490D90">
        <w:rPr>
          <w:rFonts w:ascii="Arial" w:hAnsi="Arial" w:cs="Arial"/>
          <w:sz w:val="24"/>
          <w:szCs w:val="24"/>
        </w:rPr>
        <w:t>6</w:t>
      </w:r>
      <w:r w:rsidR="00A56014" w:rsidRPr="00211BBC">
        <w:rPr>
          <w:rFonts w:ascii="Arial" w:hAnsi="Arial" w:cs="Arial"/>
          <w:sz w:val="24"/>
          <w:szCs w:val="24"/>
        </w:rPr>
        <w:t>) each year this RFP is active</w:t>
      </w:r>
      <w:r w:rsidRPr="00A71069">
        <w:rPr>
          <w:rFonts w:ascii="Arial" w:hAnsi="Arial" w:cs="Arial"/>
          <w:sz w:val="24"/>
          <w:szCs w:val="24"/>
        </w:rPr>
        <w:t xml:space="preserve">.  Proposals submitted during </w:t>
      </w:r>
      <w:r w:rsidR="00A73AA1" w:rsidRPr="00A71069">
        <w:rPr>
          <w:rFonts w:ascii="Arial" w:hAnsi="Arial" w:cs="Arial"/>
          <w:sz w:val="24"/>
          <w:szCs w:val="24"/>
        </w:rPr>
        <w:t xml:space="preserve">the </w:t>
      </w:r>
      <w:r w:rsidR="009B38A4">
        <w:rPr>
          <w:rFonts w:ascii="Arial" w:hAnsi="Arial" w:cs="Arial"/>
          <w:sz w:val="24"/>
          <w:szCs w:val="24"/>
        </w:rPr>
        <w:t>biennial</w:t>
      </w:r>
      <w:r w:rsidR="00A73AA1" w:rsidRPr="00A71069">
        <w:rPr>
          <w:rFonts w:ascii="Arial" w:hAnsi="Arial" w:cs="Arial"/>
          <w:color w:val="FF0000"/>
          <w:sz w:val="24"/>
          <w:szCs w:val="24"/>
        </w:rPr>
        <w:t xml:space="preserve">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437C2CFA" w14:textId="77777777" w:rsidR="00A56014" w:rsidRDefault="00A56014" w:rsidP="00492DEC">
      <w:pPr>
        <w:ind w:left="180"/>
        <w:rPr>
          <w:rFonts w:ascii="Arial" w:hAnsi="Arial" w:cs="Arial"/>
          <w:sz w:val="24"/>
          <w:szCs w:val="24"/>
        </w:rPr>
      </w:pPr>
    </w:p>
    <w:p w14:paraId="6F481815" w14:textId="77777777" w:rsidR="00A56014" w:rsidRDefault="00A56014" w:rsidP="00492DEC">
      <w:pPr>
        <w:ind w:left="180"/>
        <w:rPr>
          <w:rFonts w:ascii="Arial" w:hAnsi="Arial" w:cs="Arial"/>
          <w:sz w:val="24"/>
          <w:szCs w:val="24"/>
        </w:rPr>
      </w:pPr>
    </w:p>
    <w:p w14:paraId="0EAF8CBC" w14:textId="77777777" w:rsidR="00960EC9" w:rsidRDefault="00960EC9" w:rsidP="00492DEC">
      <w:pPr>
        <w:ind w:left="180"/>
        <w:rPr>
          <w:rFonts w:ascii="Arial" w:hAnsi="Arial" w:cs="Arial"/>
          <w:sz w:val="24"/>
          <w:szCs w:val="24"/>
        </w:rPr>
      </w:pPr>
    </w:p>
    <w:p w14:paraId="1E65C297" w14:textId="77777777" w:rsidR="00960EC9" w:rsidRDefault="00960EC9" w:rsidP="00492DEC">
      <w:pPr>
        <w:ind w:left="180"/>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177684C" w14:textId="77777777" w:rsidR="00956DEF" w:rsidRPr="000211EC" w:rsidRDefault="00956DEF" w:rsidP="00956DEF">
      <w:pPr>
        <w:rPr>
          <w:rFonts w:ascii="Arial" w:hAnsi="Arial" w:cs="Arial"/>
          <w:sz w:val="24"/>
          <w:szCs w:val="24"/>
        </w:rPr>
      </w:pPr>
      <w:bookmarkStart w:id="14" w:name="_Toc367174728"/>
      <w:bookmarkStart w:id="15" w:name="_Toc397069196"/>
      <w:r w:rsidRPr="000211EC">
        <w:rPr>
          <w:rFonts w:ascii="Arial" w:hAnsi="Arial" w:cs="Arial"/>
          <w:sz w:val="24"/>
          <w:szCs w:val="24"/>
        </w:rPr>
        <w:t xml:space="preserve">This RFP seeks to pre-qualify entities or individuals to perform assessment work, including photo documentation, biological inventories, biological sampling, biological monitoring and sampling water, soil, sediment and waste. Use of a “pre-qualified list” means that only those vendors placed on the list (as a result of this RFP) will be asked to bid to perform specific tasks. Entities on the pre-qualified list will be provided an opportunity to bid on specific tasks at the time of need. </w:t>
      </w:r>
    </w:p>
    <w:p w14:paraId="5CE8E514" w14:textId="77777777" w:rsidR="00956DEF" w:rsidRPr="000211EC" w:rsidRDefault="00956DEF" w:rsidP="00956DEF">
      <w:pPr>
        <w:rPr>
          <w:rFonts w:ascii="Arial" w:hAnsi="Arial" w:cs="Arial"/>
          <w:sz w:val="24"/>
          <w:szCs w:val="24"/>
        </w:rPr>
      </w:pPr>
    </w:p>
    <w:p w14:paraId="6DA91651" w14:textId="77777777" w:rsidR="00956DEF" w:rsidRDefault="00956DEF" w:rsidP="00956DEF">
      <w:pPr>
        <w:rPr>
          <w:rFonts w:ascii="Arial" w:hAnsi="Arial" w:cs="Arial"/>
          <w:sz w:val="24"/>
          <w:szCs w:val="24"/>
        </w:rPr>
      </w:pPr>
      <w:r w:rsidRPr="000211EC">
        <w:rPr>
          <w:rFonts w:ascii="Arial" w:hAnsi="Arial" w:cs="Arial"/>
          <w:sz w:val="24"/>
          <w:szCs w:val="24"/>
        </w:rPr>
        <w:t xml:space="preserve">Once the pre-qualified list is established, the Department will notify all pre-qualified vendors when specific services are needed. This notification process shall be referred to as a “mini-bid” process. Each vendor on the pre-qualified list will be given a description of the particular services needed and asked to respond with information on how that vendor proposes to provide the particular services, along with the cost for those services. The Department will then select one vendor based on the availability, scheduling, methodologies, and costs submitted during the “mini-bid” process. Please note, the costs proposed under this RFP process will form the foundation of each vendor’s future “mini-bid” responses – that is, a vendor may not propose rates in the “mini-bid” that is above what is proposed in response to this RFP process (but a vendor may propose a rate lower, if it so chooses). </w:t>
      </w:r>
    </w:p>
    <w:p w14:paraId="0ACA15DE" w14:textId="77777777" w:rsidR="00956DEF" w:rsidRPr="000211EC" w:rsidRDefault="00956DEF" w:rsidP="00956DEF">
      <w:pPr>
        <w:rPr>
          <w:rFonts w:ascii="Arial" w:hAnsi="Arial" w:cs="Arial"/>
          <w:sz w:val="24"/>
          <w:szCs w:val="24"/>
        </w:rPr>
      </w:pPr>
    </w:p>
    <w:p w14:paraId="7E3E5F0C" w14:textId="77777777" w:rsidR="00956DEF" w:rsidRDefault="00956DEF" w:rsidP="00956DEF">
      <w:pPr>
        <w:pStyle w:val="Heading1"/>
        <w:spacing w:before="0" w:after="0"/>
        <w:rPr>
          <w:rFonts w:ascii="Arial" w:hAnsi="Arial" w:cs="Arial"/>
          <w:sz w:val="24"/>
          <w:szCs w:val="24"/>
        </w:rPr>
      </w:pPr>
      <w:r w:rsidRPr="000211EC">
        <w:rPr>
          <w:rFonts w:ascii="Arial" w:hAnsi="Arial" w:cs="Arial"/>
          <w:sz w:val="24"/>
          <w:szCs w:val="24"/>
        </w:rPr>
        <w:t>At the discretion of the State, large projects and/or projects with unique needs not covered within this RFP may be released and awarded through project specific RFPs. Vendors for those projects will not be selected from the pre-qualified list, but rather through a separate RFP process based on their specific needs/timelines.  Vendors on the pre-qualified list may want to respond to any separate RFPs. The Department may also select vendors from the pre-qualification list without using the mini bid process for emergencies and for projects less than $5,000.</w:t>
      </w:r>
    </w:p>
    <w:p w14:paraId="71B39595" w14:textId="77777777" w:rsidR="00FE18FC" w:rsidRDefault="00FE18FC" w:rsidP="00956DEF">
      <w:pPr>
        <w:pStyle w:val="Heading1"/>
        <w:spacing w:before="0" w:after="0"/>
        <w:rPr>
          <w:rFonts w:ascii="Arial" w:hAnsi="Arial" w:cs="Arial"/>
          <w:sz w:val="24"/>
          <w:szCs w:val="24"/>
        </w:rPr>
      </w:pPr>
    </w:p>
    <w:p w14:paraId="3A039FAA" w14:textId="77777777" w:rsidR="00FE18FC" w:rsidRDefault="00FE18FC" w:rsidP="00956DEF">
      <w:pPr>
        <w:pStyle w:val="Heading1"/>
        <w:spacing w:before="0" w:after="0"/>
        <w:rPr>
          <w:rFonts w:ascii="Arial" w:hAnsi="Arial" w:cs="Arial"/>
          <w:sz w:val="24"/>
          <w:szCs w:val="24"/>
        </w:rPr>
      </w:pPr>
    </w:p>
    <w:p w14:paraId="7FAE7F01" w14:textId="77777777" w:rsidR="00FE18FC" w:rsidRDefault="00FE18FC" w:rsidP="00956DEF">
      <w:pPr>
        <w:pStyle w:val="Heading1"/>
        <w:spacing w:before="0" w:after="0"/>
        <w:rPr>
          <w:rFonts w:ascii="Arial" w:hAnsi="Arial" w:cs="Arial"/>
          <w:sz w:val="24"/>
          <w:szCs w:val="24"/>
        </w:rPr>
      </w:pPr>
    </w:p>
    <w:p w14:paraId="37776FAB" w14:textId="77777777" w:rsidR="00FE18FC" w:rsidRDefault="00FE18FC" w:rsidP="00956DEF">
      <w:pPr>
        <w:pStyle w:val="Heading1"/>
        <w:spacing w:before="0" w:after="0"/>
        <w:rPr>
          <w:rFonts w:ascii="Arial" w:hAnsi="Arial" w:cs="Arial"/>
          <w:sz w:val="24"/>
          <w:szCs w:val="24"/>
        </w:rPr>
      </w:pPr>
    </w:p>
    <w:p w14:paraId="36820612" w14:textId="77777777" w:rsidR="00FE18FC" w:rsidRDefault="00FE18FC" w:rsidP="00956DEF">
      <w:pPr>
        <w:pStyle w:val="Heading1"/>
        <w:spacing w:before="0" w:after="0"/>
        <w:rPr>
          <w:rFonts w:ascii="Arial" w:hAnsi="Arial" w:cs="Arial"/>
          <w:sz w:val="24"/>
          <w:szCs w:val="24"/>
        </w:rPr>
      </w:pPr>
    </w:p>
    <w:p w14:paraId="7FD7D1E5" w14:textId="77777777" w:rsidR="00FE18FC" w:rsidRDefault="00FE18FC" w:rsidP="00956DEF">
      <w:pPr>
        <w:pStyle w:val="Heading1"/>
        <w:spacing w:before="0" w:after="0"/>
        <w:rPr>
          <w:rFonts w:ascii="Arial" w:hAnsi="Arial" w:cs="Arial"/>
          <w:sz w:val="24"/>
          <w:szCs w:val="24"/>
        </w:rPr>
      </w:pPr>
    </w:p>
    <w:p w14:paraId="24690D95" w14:textId="77777777" w:rsidR="00FE18FC" w:rsidRDefault="00FE18FC" w:rsidP="00956DEF">
      <w:pPr>
        <w:pStyle w:val="Heading1"/>
        <w:spacing w:before="0" w:after="0"/>
        <w:rPr>
          <w:rFonts w:ascii="Arial" w:hAnsi="Arial" w:cs="Arial"/>
          <w:sz w:val="24"/>
          <w:szCs w:val="24"/>
        </w:rPr>
      </w:pPr>
    </w:p>
    <w:p w14:paraId="02606775" w14:textId="77777777" w:rsidR="00FE18FC" w:rsidRDefault="00FE18FC" w:rsidP="00956DEF">
      <w:pPr>
        <w:pStyle w:val="Heading1"/>
        <w:spacing w:before="0" w:after="0"/>
        <w:rPr>
          <w:rFonts w:ascii="Arial" w:hAnsi="Arial" w:cs="Arial"/>
          <w:sz w:val="24"/>
          <w:szCs w:val="24"/>
        </w:rPr>
      </w:pPr>
    </w:p>
    <w:p w14:paraId="55FEED99" w14:textId="77777777" w:rsidR="00FE18FC" w:rsidRDefault="00FE18FC" w:rsidP="00956DEF">
      <w:pPr>
        <w:pStyle w:val="Heading1"/>
        <w:spacing w:before="0" w:after="0"/>
        <w:rPr>
          <w:rFonts w:ascii="Arial" w:hAnsi="Arial" w:cs="Arial"/>
          <w:sz w:val="24"/>
          <w:szCs w:val="24"/>
        </w:rPr>
      </w:pPr>
    </w:p>
    <w:p w14:paraId="534606BA" w14:textId="77777777" w:rsidR="00FE18FC" w:rsidRDefault="00FE18FC" w:rsidP="00956DEF">
      <w:pPr>
        <w:pStyle w:val="Heading1"/>
        <w:spacing w:before="0" w:after="0"/>
        <w:rPr>
          <w:rFonts w:ascii="Arial" w:hAnsi="Arial" w:cs="Arial"/>
          <w:sz w:val="24"/>
          <w:szCs w:val="24"/>
        </w:rPr>
      </w:pPr>
    </w:p>
    <w:p w14:paraId="11C0E497" w14:textId="77777777" w:rsidR="00FE18FC" w:rsidRDefault="00FE18FC" w:rsidP="00956DEF">
      <w:pPr>
        <w:pStyle w:val="Heading1"/>
        <w:spacing w:before="0" w:after="0"/>
        <w:rPr>
          <w:rFonts w:ascii="Arial" w:hAnsi="Arial" w:cs="Arial"/>
          <w:sz w:val="24"/>
          <w:szCs w:val="24"/>
        </w:rPr>
      </w:pPr>
    </w:p>
    <w:p w14:paraId="28D24633" w14:textId="77777777" w:rsidR="00FE18FC" w:rsidRDefault="00FE18FC" w:rsidP="00956DEF">
      <w:pPr>
        <w:pStyle w:val="Heading1"/>
        <w:spacing w:before="0" w:after="0"/>
        <w:rPr>
          <w:rFonts w:ascii="Arial" w:hAnsi="Arial" w:cs="Arial"/>
          <w:sz w:val="24"/>
          <w:szCs w:val="24"/>
        </w:rPr>
      </w:pPr>
    </w:p>
    <w:p w14:paraId="00F384BB" w14:textId="77777777" w:rsidR="00FE18FC" w:rsidRDefault="00FE18FC" w:rsidP="00956DEF">
      <w:pPr>
        <w:pStyle w:val="Heading1"/>
        <w:spacing w:before="0" w:after="0"/>
        <w:rPr>
          <w:rFonts w:ascii="Arial" w:hAnsi="Arial" w:cs="Arial"/>
          <w:sz w:val="24"/>
          <w:szCs w:val="24"/>
        </w:rPr>
      </w:pPr>
    </w:p>
    <w:p w14:paraId="06861806" w14:textId="77777777" w:rsidR="00FE18FC" w:rsidRDefault="00FE18FC" w:rsidP="00956DEF">
      <w:pPr>
        <w:pStyle w:val="Heading1"/>
        <w:spacing w:before="0" w:after="0"/>
        <w:rPr>
          <w:rFonts w:ascii="Arial" w:hAnsi="Arial" w:cs="Arial"/>
          <w:sz w:val="24"/>
          <w:szCs w:val="24"/>
        </w:rPr>
      </w:pPr>
    </w:p>
    <w:p w14:paraId="785C37D4" w14:textId="77777777" w:rsidR="00FE18FC" w:rsidRDefault="00FE18FC" w:rsidP="00956DEF">
      <w:pPr>
        <w:pStyle w:val="Heading1"/>
        <w:spacing w:before="0" w:after="0"/>
        <w:rPr>
          <w:rFonts w:ascii="Arial" w:hAnsi="Arial" w:cs="Arial"/>
          <w:sz w:val="24"/>
          <w:szCs w:val="24"/>
        </w:rPr>
      </w:pPr>
    </w:p>
    <w:p w14:paraId="3CC15FB7" w14:textId="77777777" w:rsidR="00FE18FC" w:rsidRDefault="00FE18FC" w:rsidP="00956DEF">
      <w:pPr>
        <w:pStyle w:val="Heading1"/>
        <w:spacing w:before="0" w:after="0"/>
        <w:rPr>
          <w:rFonts w:ascii="Arial" w:hAnsi="Arial" w:cs="Arial"/>
          <w:sz w:val="24"/>
          <w:szCs w:val="24"/>
        </w:rPr>
      </w:pPr>
    </w:p>
    <w:p w14:paraId="4B573D7C" w14:textId="77777777" w:rsidR="00FE18FC" w:rsidRDefault="00FE18FC" w:rsidP="00956DEF">
      <w:pPr>
        <w:pStyle w:val="Heading1"/>
        <w:spacing w:before="0" w:after="0"/>
        <w:rPr>
          <w:rFonts w:ascii="Arial" w:hAnsi="Arial" w:cs="Arial"/>
          <w:sz w:val="24"/>
          <w:szCs w:val="24"/>
        </w:rPr>
      </w:pPr>
    </w:p>
    <w:p w14:paraId="356F6EDE" w14:textId="77777777" w:rsidR="00FE18FC" w:rsidRDefault="00FE18FC" w:rsidP="00956DEF">
      <w:pPr>
        <w:pStyle w:val="Heading1"/>
        <w:spacing w:before="0" w:after="0"/>
        <w:rPr>
          <w:rFonts w:ascii="Arial" w:hAnsi="Arial" w:cs="Arial"/>
          <w:sz w:val="24"/>
          <w:szCs w:val="24"/>
        </w:rPr>
      </w:pPr>
    </w:p>
    <w:p w14:paraId="1B4A70A4" w14:textId="77777777" w:rsidR="00FE18FC" w:rsidRDefault="00FE18FC" w:rsidP="00956DEF">
      <w:pPr>
        <w:pStyle w:val="Heading1"/>
        <w:spacing w:before="0" w:after="0"/>
        <w:rPr>
          <w:rFonts w:ascii="Arial" w:hAnsi="Arial" w:cs="Arial"/>
          <w:sz w:val="24"/>
          <w:szCs w:val="24"/>
        </w:rPr>
      </w:pPr>
    </w:p>
    <w:p w14:paraId="736AD890" w14:textId="77777777" w:rsidR="00FE18FC" w:rsidRDefault="00FE18FC" w:rsidP="00956DEF">
      <w:pPr>
        <w:pStyle w:val="Heading1"/>
        <w:spacing w:before="0" w:after="0"/>
        <w:rPr>
          <w:rFonts w:ascii="Arial" w:hAnsi="Arial" w:cs="Arial"/>
          <w:sz w:val="24"/>
          <w:szCs w:val="24"/>
        </w:rPr>
      </w:pPr>
    </w:p>
    <w:p w14:paraId="4131F3A2" w14:textId="77777777" w:rsidR="00FE18FC" w:rsidRDefault="00FE18FC" w:rsidP="00956DEF">
      <w:pPr>
        <w:pStyle w:val="Heading1"/>
        <w:spacing w:before="0" w:after="0"/>
        <w:rPr>
          <w:rFonts w:ascii="Arial" w:hAnsi="Arial" w:cs="Arial"/>
          <w:sz w:val="24"/>
          <w:szCs w:val="24"/>
        </w:rPr>
      </w:pPr>
    </w:p>
    <w:p w14:paraId="1D45B868" w14:textId="77777777" w:rsidR="00FE18FC" w:rsidRDefault="00FE18FC" w:rsidP="00956DEF">
      <w:pPr>
        <w:pStyle w:val="Heading1"/>
        <w:spacing w:before="0" w:after="0"/>
        <w:rPr>
          <w:rFonts w:ascii="Arial" w:hAnsi="Arial" w:cs="Arial"/>
          <w:sz w:val="24"/>
          <w:szCs w:val="24"/>
        </w:rPr>
      </w:pPr>
    </w:p>
    <w:p w14:paraId="6882DC33" w14:textId="77777777" w:rsidR="00FE18FC" w:rsidRDefault="00FE18FC" w:rsidP="00956DEF">
      <w:pPr>
        <w:pStyle w:val="Heading1"/>
        <w:spacing w:before="0" w:after="0"/>
        <w:rPr>
          <w:rFonts w:ascii="Arial" w:hAnsi="Arial" w:cs="Arial"/>
          <w:sz w:val="24"/>
          <w:szCs w:val="24"/>
        </w:rPr>
      </w:pPr>
    </w:p>
    <w:p w14:paraId="549D2740" w14:textId="77777777" w:rsidR="00956DEF" w:rsidRDefault="00956DEF" w:rsidP="00956DEF">
      <w:pPr>
        <w:pStyle w:val="Heading1"/>
        <w:spacing w:before="0" w:after="0"/>
        <w:rPr>
          <w:rFonts w:ascii="Arial" w:hAnsi="Arial" w:cs="Arial"/>
          <w:sz w:val="24"/>
          <w:szCs w:val="24"/>
        </w:rPr>
      </w:pPr>
    </w:p>
    <w:p w14:paraId="06E0EAC5" w14:textId="0A2550E5" w:rsidR="00E82FB4" w:rsidRPr="00A71069" w:rsidRDefault="00F40973" w:rsidP="00956DEF">
      <w:pPr>
        <w:pStyle w:val="Heading1"/>
        <w:spacing w:before="0" w:after="0"/>
        <w:rPr>
          <w:rStyle w:val="InitialStyle"/>
          <w:rFonts w:ascii="Arial" w:hAnsi="Arial" w:cs="Arial"/>
          <w:b/>
          <w:sz w:val="24"/>
          <w:szCs w:val="24"/>
        </w:rPr>
      </w:pPr>
      <w:r w:rsidRPr="00A71069">
        <w:rPr>
          <w:rStyle w:val="InitialStyle"/>
          <w:rFonts w:ascii="Arial" w:hAnsi="Arial" w:cs="Arial"/>
          <w:b/>
          <w:sz w:val="24"/>
          <w:szCs w:val="24"/>
        </w:rPr>
        <w:t>PART II</w:t>
      </w:r>
      <w:r w:rsidRPr="00A71069">
        <w:rPr>
          <w:rStyle w:val="InitialStyle"/>
          <w:rFonts w:ascii="Arial" w:hAnsi="Arial" w:cs="Arial"/>
          <w:b/>
          <w:sz w:val="24"/>
          <w:szCs w:val="24"/>
        </w:rPr>
        <w:tab/>
        <w:t>SCOPE OF SERVICES</w:t>
      </w:r>
      <w:bookmarkEnd w:id="14"/>
      <w:r w:rsidR="00B14DB7" w:rsidRPr="00A71069">
        <w:rPr>
          <w:rStyle w:val="InitialStyle"/>
          <w:rFonts w:ascii="Arial" w:hAnsi="Arial" w:cs="Arial"/>
          <w:b/>
          <w:sz w:val="24"/>
          <w:szCs w:val="24"/>
        </w:rPr>
        <w:t xml:space="preserve"> TO BE PROVIDED</w:t>
      </w:r>
      <w:bookmarkEnd w:id="15"/>
      <w:r w:rsidR="00E82FB4" w:rsidRPr="00A71069">
        <w:rPr>
          <w:rStyle w:val="InitialStyle"/>
          <w:rFonts w:ascii="Arial" w:hAnsi="Arial" w:cs="Arial"/>
          <w:b/>
          <w:sz w:val="24"/>
          <w:szCs w:val="24"/>
        </w:rPr>
        <w:tab/>
      </w:r>
    </w:p>
    <w:p w14:paraId="38BA6EF2" w14:textId="77777777" w:rsidR="00B16048" w:rsidRPr="00C97934" w:rsidRDefault="00B16048" w:rsidP="00B16048">
      <w:pPr>
        <w:rPr>
          <w:rFonts w:ascii="Arial" w:hAnsi="Arial" w:cs="Arial"/>
          <w:color w:val="FF0000"/>
          <w:sz w:val="24"/>
          <w:szCs w:val="24"/>
        </w:rPr>
      </w:pPr>
    </w:p>
    <w:p w14:paraId="633F0D4F" w14:textId="77777777" w:rsidR="00B16048" w:rsidRPr="00591419" w:rsidRDefault="00B16048" w:rsidP="00B16048">
      <w:pPr>
        <w:rPr>
          <w:rFonts w:ascii="Arial" w:hAnsi="Arial" w:cs="Arial"/>
          <w:sz w:val="24"/>
          <w:szCs w:val="24"/>
        </w:rPr>
      </w:pPr>
      <w:r w:rsidRPr="00591419">
        <w:rPr>
          <w:rFonts w:ascii="Arial" w:hAnsi="Arial" w:cs="Arial"/>
          <w:sz w:val="24"/>
          <w:szCs w:val="24"/>
        </w:rPr>
        <w:t xml:space="preserve">The </w:t>
      </w:r>
      <w:r>
        <w:rPr>
          <w:rFonts w:ascii="Arial" w:hAnsi="Arial" w:cs="Arial"/>
          <w:sz w:val="24"/>
          <w:szCs w:val="24"/>
        </w:rPr>
        <w:t>Department</w:t>
      </w:r>
      <w:r w:rsidRPr="00591419">
        <w:rPr>
          <w:rFonts w:ascii="Arial" w:hAnsi="Arial" w:cs="Arial"/>
          <w:sz w:val="24"/>
          <w:szCs w:val="24"/>
        </w:rPr>
        <w:t xml:space="preserve"> intends to create a list of prequalified vendors to provide direct services for expert assistance regarding Natural Resource Damage Assessment</w:t>
      </w:r>
      <w:r>
        <w:rPr>
          <w:rFonts w:ascii="Arial" w:hAnsi="Arial" w:cs="Arial"/>
          <w:sz w:val="24"/>
          <w:szCs w:val="24"/>
        </w:rPr>
        <w:t xml:space="preserve"> and Restoration </w:t>
      </w:r>
      <w:r w:rsidRPr="00591419">
        <w:rPr>
          <w:rFonts w:ascii="Arial" w:hAnsi="Arial" w:cs="Arial"/>
          <w:sz w:val="24"/>
          <w:szCs w:val="24"/>
        </w:rPr>
        <w:t>(“NRDA</w:t>
      </w:r>
      <w:r>
        <w:rPr>
          <w:rFonts w:ascii="Arial" w:hAnsi="Arial" w:cs="Arial"/>
          <w:sz w:val="24"/>
          <w:szCs w:val="24"/>
        </w:rPr>
        <w:t>R</w:t>
      </w:r>
      <w:r w:rsidRPr="00591419">
        <w:rPr>
          <w:rFonts w:ascii="Arial" w:hAnsi="Arial" w:cs="Arial"/>
          <w:sz w:val="24"/>
          <w:szCs w:val="24"/>
        </w:rPr>
        <w:t xml:space="preserve">”).  Pre-qualified vendors may be requested to collect and review data, design and plan assessments, estimate damages, evaluate restoration proposals, </w:t>
      </w:r>
      <w:r>
        <w:rPr>
          <w:rFonts w:ascii="Arial" w:hAnsi="Arial" w:cs="Arial"/>
          <w:sz w:val="24"/>
          <w:szCs w:val="24"/>
        </w:rPr>
        <w:t xml:space="preserve">assist the trustees in negotiations with the responsible party, </w:t>
      </w:r>
      <w:r w:rsidRPr="00591419">
        <w:rPr>
          <w:rFonts w:ascii="Arial" w:hAnsi="Arial" w:cs="Arial"/>
          <w:sz w:val="24"/>
          <w:szCs w:val="24"/>
        </w:rPr>
        <w:t>and other expert assistance regarding NRDA</w:t>
      </w:r>
      <w:r>
        <w:rPr>
          <w:rFonts w:ascii="Arial" w:hAnsi="Arial" w:cs="Arial"/>
          <w:sz w:val="24"/>
          <w:szCs w:val="24"/>
        </w:rPr>
        <w:t>R</w:t>
      </w:r>
      <w:r w:rsidRPr="00591419">
        <w:rPr>
          <w:rFonts w:ascii="Arial" w:hAnsi="Arial" w:cs="Arial"/>
          <w:sz w:val="24"/>
          <w:szCs w:val="24"/>
        </w:rPr>
        <w:t>.</w:t>
      </w:r>
    </w:p>
    <w:p w14:paraId="04EE6FE9" w14:textId="77777777" w:rsidR="00B16048" w:rsidRPr="00591419" w:rsidRDefault="00B16048" w:rsidP="00B16048">
      <w:pPr>
        <w:rPr>
          <w:rFonts w:ascii="Arial" w:hAnsi="Arial" w:cs="Arial"/>
          <w:sz w:val="24"/>
          <w:szCs w:val="24"/>
          <w:u w:val="single"/>
        </w:rPr>
      </w:pPr>
    </w:p>
    <w:p w14:paraId="4A47F9D0" w14:textId="77777777" w:rsidR="00B16048" w:rsidRPr="00591419" w:rsidRDefault="00B16048" w:rsidP="00B16048">
      <w:pPr>
        <w:rPr>
          <w:rFonts w:ascii="Arial" w:hAnsi="Arial" w:cs="Arial"/>
          <w:sz w:val="24"/>
          <w:szCs w:val="24"/>
          <w:u w:val="single"/>
        </w:rPr>
      </w:pPr>
      <w:r w:rsidRPr="00591419">
        <w:rPr>
          <w:rFonts w:ascii="Arial" w:hAnsi="Arial" w:cs="Arial"/>
          <w:sz w:val="24"/>
          <w:szCs w:val="24"/>
          <w:u w:val="single"/>
        </w:rPr>
        <w:t>Examples of the Qualifications and Expertise Sought include the following:</w:t>
      </w:r>
    </w:p>
    <w:p w14:paraId="464774EF" w14:textId="77777777" w:rsidR="00B16048" w:rsidRPr="00591419" w:rsidRDefault="00B16048" w:rsidP="00B16048">
      <w:pPr>
        <w:rPr>
          <w:rFonts w:ascii="Arial" w:hAnsi="Arial" w:cs="Arial"/>
          <w:sz w:val="24"/>
          <w:szCs w:val="24"/>
        </w:rPr>
      </w:pPr>
    </w:p>
    <w:p w14:paraId="3E5DBC88"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Economic analyses commonly used in NRDA</w:t>
      </w:r>
      <w:r>
        <w:rPr>
          <w:rFonts w:ascii="Arial" w:hAnsi="Arial" w:cs="Arial"/>
          <w:sz w:val="24"/>
          <w:szCs w:val="24"/>
        </w:rPr>
        <w:t>R</w:t>
      </w:r>
      <w:r w:rsidRPr="00591419">
        <w:rPr>
          <w:rFonts w:ascii="Arial" w:hAnsi="Arial" w:cs="Arial"/>
          <w:sz w:val="24"/>
          <w:szCs w:val="24"/>
        </w:rPr>
        <w:t xml:space="preserve"> and/or Net Environmental Benefit Analysis (“NEBA”) processes to estimate damages and scale restoration projects.</w:t>
      </w:r>
    </w:p>
    <w:p w14:paraId="2D1680BA"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Ecotoxicology and ecological risk analysis</w:t>
      </w:r>
    </w:p>
    <w:p w14:paraId="535538CF"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Human toxicology and human health risk analysis</w:t>
      </w:r>
    </w:p>
    <w:p w14:paraId="077143DB"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Measuring/demonstrating impacts to wildlife caused by a release</w:t>
      </w:r>
    </w:p>
    <w:p w14:paraId="1F44D631"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Measuring/demonstrating impacts to human health caused by a release</w:t>
      </w:r>
    </w:p>
    <w:p w14:paraId="2ED9E108"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Measuring/demonstrating lost uses and services caused by a release</w:t>
      </w:r>
    </w:p>
    <w:p w14:paraId="779AB177"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Development of conceptual site models and contaminant exposure pathway analyses</w:t>
      </w:r>
    </w:p>
    <w:p w14:paraId="04971FF7" w14:textId="77777777" w:rsidR="00B16048" w:rsidRPr="00591419" w:rsidRDefault="00B16048" w:rsidP="00B16048">
      <w:pPr>
        <w:numPr>
          <w:ilvl w:val="0"/>
          <w:numId w:val="27"/>
        </w:numPr>
        <w:rPr>
          <w:rFonts w:ascii="Arial" w:hAnsi="Arial" w:cs="Arial"/>
          <w:sz w:val="24"/>
          <w:szCs w:val="24"/>
        </w:rPr>
      </w:pPr>
      <w:r w:rsidRPr="00591419">
        <w:rPr>
          <w:rFonts w:ascii="Arial" w:hAnsi="Arial" w:cs="Arial"/>
          <w:sz w:val="24"/>
          <w:szCs w:val="24"/>
        </w:rPr>
        <w:t>Report Writing</w:t>
      </w:r>
    </w:p>
    <w:p w14:paraId="34B1F26A" w14:textId="77777777" w:rsidR="00B16048" w:rsidRDefault="00B16048" w:rsidP="00B16048">
      <w:pPr>
        <w:rPr>
          <w:rFonts w:ascii="Arial" w:hAnsi="Arial" w:cs="Arial"/>
          <w:sz w:val="24"/>
          <w:szCs w:val="24"/>
          <w:u w:val="single"/>
        </w:rPr>
      </w:pPr>
      <w:r w:rsidRPr="00591419">
        <w:rPr>
          <w:rFonts w:ascii="Arial" w:hAnsi="Arial" w:cs="Arial"/>
          <w:sz w:val="24"/>
          <w:szCs w:val="24"/>
          <w:u w:val="single"/>
        </w:rPr>
        <w:t xml:space="preserve"> </w:t>
      </w:r>
    </w:p>
    <w:p w14:paraId="29ADA261" w14:textId="77777777" w:rsidR="00B16048" w:rsidRDefault="00B16048" w:rsidP="00B16048">
      <w:pPr>
        <w:rPr>
          <w:rFonts w:ascii="Arial" w:hAnsi="Arial" w:cs="Arial"/>
          <w:sz w:val="24"/>
          <w:szCs w:val="24"/>
          <w:u w:val="single"/>
        </w:rPr>
      </w:pPr>
    </w:p>
    <w:p w14:paraId="053B1CDD" w14:textId="77777777" w:rsidR="00B16048" w:rsidRPr="00A0560B" w:rsidRDefault="00B16048" w:rsidP="00B16048">
      <w:pPr>
        <w:rPr>
          <w:rFonts w:ascii="Arial" w:hAnsi="Arial" w:cs="Arial"/>
          <w:sz w:val="24"/>
          <w:szCs w:val="24"/>
          <w:u w:val="single"/>
        </w:rPr>
      </w:pPr>
      <w:r w:rsidRPr="00A0560B">
        <w:rPr>
          <w:rFonts w:ascii="Arial" w:hAnsi="Arial" w:cs="Arial"/>
          <w:sz w:val="24"/>
          <w:szCs w:val="24"/>
          <w:u w:val="single"/>
        </w:rPr>
        <w:t>Category of Specialized Expertise</w:t>
      </w:r>
    </w:p>
    <w:p w14:paraId="47CEF18C" w14:textId="77777777" w:rsidR="00B16048" w:rsidRPr="00A0560B" w:rsidRDefault="00B16048" w:rsidP="00B160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A0560B">
        <w:rPr>
          <w:rFonts w:ascii="Arial" w:hAnsi="Arial" w:cs="Arial"/>
          <w:sz w:val="24"/>
          <w:szCs w:val="24"/>
        </w:rPr>
        <w:t>A proposing firm may submit qualifications responsive to the following specialized areas of expertise: (A) Upland and Freshwater Wetland, (B) Freshwater River and Stream, (C) Intertidal and Estuarine, (D) Marine and Large Lakes Representative Tasks or any combination of the (A), (B), (C) or (D) Representative Tasks.  Proposing firms may be found qualified to perform field assessment work in one or more specialization (A) – (D), given below:</w:t>
      </w:r>
    </w:p>
    <w:p w14:paraId="69156897" w14:textId="77777777" w:rsidR="00B16048" w:rsidRPr="00A0560B" w:rsidRDefault="00B16048" w:rsidP="00B16048">
      <w:pPr>
        <w:ind w:left="720" w:hanging="540"/>
        <w:rPr>
          <w:rFonts w:ascii="Arial" w:hAnsi="Arial" w:cs="Arial"/>
          <w:sz w:val="24"/>
          <w:szCs w:val="24"/>
        </w:rPr>
      </w:pPr>
    </w:p>
    <w:p w14:paraId="755A55CC" w14:textId="77777777" w:rsidR="00B16048" w:rsidRPr="00A0560B" w:rsidRDefault="00B16048" w:rsidP="00B16048">
      <w:pPr>
        <w:ind w:left="360"/>
        <w:rPr>
          <w:rFonts w:ascii="Arial" w:hAnsi="Arial" w:cs="Arial"/>
          <w:sz w:val="24"/>
          <w:szCs w:val="24"/>
          <w:u w:val="single"/>
        </w:rPr>
      </w:pPr>
      <w:r w:rsidRPr="00A0560B">
        <w:rPr>
          <w:rFonts w:ascii="Arial" w:hAnsi="Arial" w:cs="Arial"/>
          <w:sz w:val="24"/>
          <w:szCs w:val="24"/>
          <w:u w:val="single"/>
        </w:rPr>
        <w:t>(A) Upland and Freshwater Wetland Specialization Representative Tasks</w:t>
      </w:r>
    </w:p>
    <w:p w14:paraId="259A775C" w14:textId="77777777" w:rsidR="00B16048" w:rsidRPr="00A0560B" w:rsidRDefault="00B16048" w:rsidP="00B16048">
      <w:pPr>
        <w:ind w:left="360"/>
        <w:rPr>
          <w:rFonts w:ascii="Arial" w:hAnsi="Arial" w:cs="Arial"/>
          <w:sz w:val="24"/>
          <w:szCs w:val="24"/>
        </w:rPr>
      </w:pPr>
      <w:r w:rsidRPr="00A0560B">
        <w:rPr>
          <w:rFonts w:ascii="Arial" w:hAnsi="Arial" w:cs="Arial"/>
          <w:sz w:val="24"/>
          <w:szCs w:val="24"/>
        </w:rPr>
        <w:t>The work to be performed may include the following representative tasks:</w:t>
      </w:r>
    </w:p>
    <w:p w14:paraId="31E1CED4" w14:textId="77777777" w:rsidR="00B16048" w:rsidRPr="00A0560B" w:rsidRDefault="00B16048" w:rsidP="00B16048">
      <w:pPr>
        <w:ind w:left="1260" w:hanging="540"/>
        <w:rPr>
          <w:rFonts w:ascii="Arial" w:hAnsi="Arial" w:cs="Arial"/>
          <w:sz w:val="24"/>
          <w:szCs w:val="24"/>
        </w:rPr>
      </w:pPr>
    </w:p>
    <w:p w14:paraId="3EC85CA7"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Collect biological, geological (i.e., soil, rock, sediment, benthic macroinvertebrate surveys), and aqueous samples within and adjacent to an impacted upland or freshwater wetland area.</w:t>
      </w:r>
    </w:p>
    <w:p w14:paraId="27975101"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Identify and inventory plant and animal species within and adjacent to impacted upland or freshwater wetland areas.</w:t>
      </w:r>
    </w:p>
    <w:p w14:paraId="730B6123"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Collect data on the occurrence of impact from the release to upland or freshwater wetland flora and fauna.</w:t>
      </w:r>
    </w:p>
    <w:p w14:paraId="169A6A63"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Collect information on the distribution of habitats, the release, and its impact (e.g., photo imagery, remote sensing, GPS and GIS).</w:t>
      </w:r>
    </w:p>
    <w:p w14:paraId="3CF01661"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Collect photographic documentation of injuries to Maine’s natural resources.</w:t>
      </w:r>
    </w:p>
    <w:p w14:paraId="61976CD7"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 xml:space="preserve">Writing reports. </w:t>
      </w:r>
    </w:p>
    <w:p w14:paraId="093759A3" w14:textId="77777777" w:rsidR="00B16048" w:rsidRPr="00A0560B" w:rsidRDefault="00B16048" w:rsidP="00B16048">
      <w:pPr>
        <w:numPr>
          <w:ilvl w:val="0"/>
          <w:numId w:val="23"/>
        </w:numPr>
        <w:ind w:left="1080"/>
        <w:rPr>
          <w:rFonts w:ascii="Arial" w:hAnsi="Arial" w:cs="Arial"/>
          <w:sz w:val="24"/>
          <w:szCs w:val="24"/>
        </w:rPr>
      </w:pPr>
      <w:r w:rsidRPr="00A0560B">
        <w:rPr>
          <w:rFonts w:ascii="Arial" w:hAnsi="Arial" w:cs="Arial"/>
          <w:sz w:val="24"/>
          <w:szCs w:val="24"/>
        </w:rPr>
        <w:t>Assist State Trustee agencies with design of site-specific studies and short- and long-term sampling strategies.</w:t>
      </w:r>
    </w:p>
    <w:p w14:paraId="2B767A6A" w14:textId="77777777" w:rsidR="00B16048" w:rsidRPr="00A0560B" w:rsidRDefault="00B16048" w:rsidP="00B16048">
      <w:pPr>
        <w:ind w:left="1260" w:hanging="540"/>
        <w:rPr>
          <w:rFonts w:ascii="Arial" w:hAnsi="Arial" w:cs="Arial"/>
          <w:sz w:val="24"/>
          <w:szCs w:val="24"/>
        </w:rPr>
      </w:pPr>
    </w:p>
    <w:p w14:paraId="7B42F0D2" w14:textId="77777777" w:rsidR="00B16048" w:rsidRPr="00A0560B" w:rsidRDefault="00B16048" w:rsidP="00B16048">
      <w:pPr>
        <w:ind w:left="360"/>
        <w:rPr>
          <w:rFonts w:ascii="Arial" w:hAnsi="Arial" w:cs="Arial"/>
          <w:sz w:val="24"/>
          <w:szCs w:val="24"/>
          <w:u w:val="single"/>
        </w:rPr>
      </w:pPr>
      <w:r w:rsidRPr="00A0560B">
        <w:rPr>
          <w:rFonts w:ascii="Arial" w:hAnsi="Arial" w:cs="Arial"/>
          <w:sz w:val="24"/>
          <w:szCs w:val="24"/>
          <w:u w:val="single"/>
        </w:rPr>
        <w:t>(B) River and Stream Representative Tasks</w:t>
      </w:r>
    </w:p>
    <w:p w14:paraId="521DB0F5" w14:textId="77777777" w:rsidR="00B16048" w:rsidRPr="00A0560B" w:rsidRDefault="00B16048" w:rsidP="00B16048">
      <w:pPr>
        <w:ind w:left="360"/>
        <w:rPr>
          <w:rFonts w:ascii="Arial" w:hAnsi="Arial" w:cs="Arial"/>
          <w:sz w:val="24"/>
          <w:szCs w:val="24"/>
        </w:rPr>
      </w:pPr>
      <w:r w:rsidRPr="00A0560B">
        <w:rPr>
          <w:rFonts w:ascii="Arial" w:hAnsi="Arial" w:cs="Arial"/>
          <w:sz w:val="24"/>
          <w:szCs w:val="24"/>
        </w:rPr>
        <w:t>The work to be performed may include the following representative tasks:</w:t>
      </w:r>
    </w:p>
    <w:p w14:paraId="581A8CD5" w14:textId="77777777" w:rsidR="00B16048" w:rsidRPr="00A0560B" w:rsidRDefault="00B16048" w:rsidP="00B16048">
      <w:pPr>
        <w:ind w:left="1260" w:hanging="540"/>
        <w:rPr>
          <w:rFonts w:ascii="Arial" w:hAnsi="Arial" w:cs="Arial"/>
          <w:sz w:val="24"/>
          <w:szCs w:val="24"/>
        </w:rPr>
      </w:pPr>
    </w:p>
    <w:p w14:paraId="0D999B74"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 xml:space="preserve">Collect biological, geological (i.e., soil, rock, sediment, benthic macroinvertebrate </w:t>
      </w:r>
      <w:r w:rsidRPr="00A0560B">
        <w:rPr>
          <w:rFonts w:ascii="Arial" w:hAnsi="Arial" w:cs="Arial"/>
          <w:sz w:val="24"/>
          <w:szCs w:val="24"/>
        </w:rPr>
        <w:lastRenderedPageBreak/>
        <w:t>surveys), and aqueous samples within and adjacent to the impacted freshwater river and stream environments.</w:t>
      </w:r>
    </w:p>
    <w:p w14:paraId="58ED5CF9"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Identify and inventory plant and animal species within and adjacent to impacted freshwater river and stream environments.</w:t>
      </w:r>
    </w:p>
    <w:p w14:paraId="2514A043"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Collect data on the occurrence of impact to flora and fauna from the release.</w:t>
      </w:r>
    </w:p>
    <w:p w14:paraId="23550215"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Collect information on the distribution of habitats, the release, and its impact (e.g., photo imagery, remote sensing, GPS and GIS).</w:t>
      </w:r>
    </w:p>
    <w:p w14:paraId="0F3DAE02"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Collect photographic documentation of injuries to Maine’s natural resources.</w:t>
      </w:r>
    </w:p>
    <w:p w14:paraId="4C49360D"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 xml:space="preserve">Writing reports. </w:t>
      </w:r>
    </w:p>
    <w:p w14:paraId="2FAB7AD3" w14:textId="77777777" w:rsidR="00B16048" w:rsidRPr="00A0560B" w:rsidRDefault="00B16048" w:rsidP="00B16048">
      <w:pPr>
        <w:numPr>
          <w:ilvl w:val="0"/>
          <w:numId w:val="24"/>
        </w:numPr>
        <w:ind w:left="1080"/>
        <w:rPr>
          <w:rFonts w:ascii="Arial" w:hAnsi="Arial" w:cs="Arial"/>
          <w:sz w:val="24"/>
          <w:szCs w:val="24"/>
        </w:rPr>
      </w:pPr>
      <w:r w:rsidRPr="00A0560B">
        <w:rPr>
          <w:rFonts w:ascii="Arial" w:hAnsi="Arial" w:cs="Arial"/>
          <w:sz w:val="24"/>
          <w:szCs w:val="24"/>
        </w:rPr>
        <w:t>Assist State Trustee agencies with design of site-specific studies and short- and long-term sampling strategies.</w:t>
      </w:r>
    </w:p>
    <w:p w14:paraId="6093ABEB" w14:textId="77777777" w:rsidR="00B16048" w:rsidRPr="00A0560B" w:rsidRDefault="00B16048" w:rsidP="00B16048">
      <w:pPr>
        <w:ind w:left="1080"/>
        <w:rPr>
          <w:rFonts w:ascii="Arial" w:hAnsi="Arial" w:cs="Arial"/>
          <w:color w:val="FF0000"/>
          <w:sz w:val="24"/>
          <w:szCs w:val="24"/>
        </w:rPr>
      </w:pPr>
    </w:p>
    <w:p w14:paraId="1C374A36" w14:textId="77777777" w:rsidR="00B16048" w:rsidRPr="00A0560B" w:rsidRDefault="00B16048" w:rsidP="00B16048">
      <w:pPr>
        <w:ind w:left="360"/>
        <w:rPr>
          <w:rFonts w:ascii="Arial" w:hAnsi="Arial" w:cs="Arial"/>
          <w:sz w:val="24"/>
          <w:szCs w:val="24"/>
          <w:u w:val="single"/>
        </w:rPr>
      </w:pPr>
      <w:r w:rsidRPr="00A0560B">
        <w:rPr>
          <w:rFonts w:ascii="Arial" w:hAnsi="Arial" w:cs="Arial"/>
          <w:sz w:val="24"/>
          <w:szCs w:val="24"/>
          <w:u w:val="single"/>
        </w:rPr>
        <w:t>(C) Intertidal and Estuarine Representative Tasks</w:t>
      </w:r>
    </w:p>
    <w:p w14:paraId="1026CC6B" w14:textId="77777777" w:rsidR="00B16048" w:rsidRPr="00A0560B" w:rsidRDefault="00B16048" w:rsidP="00B16048">
      <w:pPr>
        <w:ind w:left="360"/>
        <w:rPr>
          <w:rFonts w:ascii="Arial" w:hAnsi="Arial" w:cs="Arial"/>
          <w:sz w:val="24"/>
          <w:szCs w:val="24"/>
        </w:rPr>
      </w:pPr>
      <w:r w:rsidRPr="00A0560B">
        <w:rPr>
          <w:rFonts w:ascii="Arial" w:hAnsi="Arial" w:cs="Arial"/>
          <w:sz w:val="24"/>
          <w:szCs w:val="24"/>
        </w:rPr>
        <w:t>The work to be performed may include the following representative tasks:</w:t>
      </w:r>
    </w:p>
    <w:p w14:paraId="3B7CCD55" w14:textId="77777777" w:rsidR="00B16048" w:rsidRPr="00A0560B" w:rsidRDefault="00B16048" w:rsidP="00B16048">
      <w:pPr>
        <w:ind w:left="1260" w:hanging="540"/>
        <w:rPr>
          <w:rFonts w:ascii="Arial" w:hAnsi="Arial" w:cs="Arial"/>
          <w:sz w:val="24"/>
          <w:szCs w:val="24"/>
        </w:rPr>
      </w:pPr>
    </w:p>
    <w:p w14:paraId="3DDE1304"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Collect biological, geological (i.e., soil, rock, sediment, benthic macroinvertebrate surveys), and aqueous samples within and adjacent to the impacted intertidal, salt marsh and estuarine environments.</w:t>
      </w:r>
    </w:p>
    <w:p w14:paraId="0B8C51D4"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Identify and inventory plant and animal species within and adjacent to impacted intertidal, salt marsh and estuarine environments.</w:t>
      </w:r>
    </w:p>
    <w:p w14:paraId="212BEF89"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Collect data on the occurrence of impact to flora and fauna from the release.</w:t>
      </w:r>
    </w:p>
    <w:p w14:paraId="2D91131E"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Collect information on the distribution of habitats, the release, and its impact (e.g., photo imagery, remote sensing, GPS and GIS).</w:t>
      </w:r>
    </w:p>
    <w:p w14:paraId="31973027"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Collect photographic documentation of injuries to Maine’s natural resources.</w:t>
      </w:r>
    </w:p>
    <w:p w14:paraId="101F223C"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 xml:space="preserve">Writing reports. </w:t>
      </w:r>
    </w:p>
    <w:p w14:paraId="15711803" w14:textId="77777777" w:rsidR="00B16048" w:rsidRPr="00A0560B" w:rsidRDefault="00B16048" w:rsidP="00B16048">
      <w:pPr>
        <w:numPr>
          <w:ilvl w:val="0"/>
          <w:numId w:val="25"/>
        </w:numPr>
        <w:ind w:left="1080"/>
        <w:rPr>
          <w:rFonts w:ascii="Arial" w:hAnsi="Arial" w:cs="Arial"/>
          <w:sz w:val="24"/>
          <w:szCs w:val="24"/>
        </w:rPr>
      </w:pPr>
      <w:r w:rsidRPr="00A0560B">
        <w:rPr>
          <w:rFonts w:ascii="Arial" w:hAnsi="Arial" w:cs="Arial"/>
          <w:sz w:val="24"/>
          <w:szCs w:val="24"/>
        </w:rPr>
        <w:t>Assist State Trustee agencies with design of site-specific studies and short- and long-term sampling strategies.</w:t>
      </w:r>
    </w:p>
    <w:p w14:paraId="2EB2F81E" w14:textId="77777777" w:rsidR="00B16048" w:rsidRPr="00A0560B" w:rsidRDefault="00B16048" w:rsidP="00B16048">
      <w:pPr>
        <w:ind w:left="1260" w:hanging="540"/>
        <w:rPr>
          <w:rFonts w:ascii="Arial" w:hAnsi="Arial" w:cs="Arial"/>
          <w:sz w:val="24"/>
          <w:szCs w:val="24"/>
          <w:u w:val="single"/>
        </w:rPr>
      </w:pPr>
    </w:p>
    <w:p w14:paraId="22E56640" w14:textId="77777777" w:rsidR="00B16048" w:rsidRPr="00A0560B" w:rsidRDefault="00B16048" w:rsidP="00B16048">
      <w:pPr>
        <w:ind w:left="360"/>
        <w:rPr>
          <w:rFonts w:ascii="Arial" w:hAnsi="Arial" w:cs="Arial"/>
          <w:sz w:val="24"/>
          <w:szCs w:val="24"/>
          <w:u w:val="single"/>
        </w:rPr>
      </w:pPr>
      <w:r w:rsidRPr="00A0560B">
        <w:rPr>
          <w:rFonts w:ascii="Arial" w:hAnsi="Arial" w:cs="Arial"/>
          <w:sz w:val="24"/>
          <w:szCs w:val="24"/>
          <w:u w:val="single"/>
        </w:rPr>
        <w:t>(D) Marine and Large Lake Representative Tasks</w:t>
      </w:r>
    </w:p>
    <w:p w14:paraId="55906670" w14:textId="77777777" w:rsidR="00B16048" w:rsidRPr="00A0560B" w:rsidRDefault="00B16048" w:rsidP="00B16048">
      <w:pPr>
        <w:ind w:left="360"/>
        <w:rPr>
          <w:rFonts w:ascii="Arial" w:hAnsi="Arial" w:cs="Arial"/>
          <w:sz w:val="24"/>
          <w:szCs w:val="24"/>
        </w:rPr>
      </w:pPr>
      <w:r w:rsidRPr="00A0560B">
        <w:rPr>
          <w:rFonts w:ascii="Arial" w:hAnsi="Arial" w:cs="Arial"/>
          <w:sz w:val="24"/>
          <w:szCs w:val="24"/>
        </w:rPr>
        <w:t>The work to be performed may include the following representative tasks:</w:t>
      </w:r>
    </w:p>
    <w:p w14:paraId="1FB6B194" w14:textId="77777777" w:rsidR="00B16048" w:rsidRPr="00A0560B" w:rsidRDefault="00B16048" w:rsidP="00B16048">
      <w:pPr>
        <w:ind w:left="1260" w:hanging="540"/>
        <w:rPr>
          <w:rFonts w:ascii="Arial" w:hAnsi="Arial" w:cs="Arial"/>
          <w:sz w:val="24"/>
          <w:szCs w:val="24"/>
        </w:rPr>
      </w:pPr>
    </w:p>
    <w:p w14:paraId="3EC73AE8"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Collect biological, geological (i.e., soil, rock, sediment, benthic macroinvertebrate surveys), and aqueous samples within and adjacent to the impacted marine or large lake environments.</w:t>
      </w:r>
    </w:p>
    <w:p w14:paraId="7C2B9C56"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Identify and inventory plant and animal species within and adjacent to impacted marine or large lake environments.</w:t>
      </w:r>
    </w:p>
    <w:p w14:paraId="30198914"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Collect data on the occurrence of impact to flora and fauna from the release.</w:t>
      </w:r>
    </w:p>
    <w:p w14:paraId="5EAC853A"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Collect information on the distribution of habitats, the release, and its impact (e.g., photo imagery, remote sensing, GPS and GIS).</w:t>
      </w:r>
    </w:p>
    <w:p w14:paraId="1B7FEE6B"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 xml:space="preserve">Collect photographic documentation of injuries to Maine’s natural resources. </w:t>
      </w:r>
    </w:p>
    <w:p w14:paraId="15EA4B60"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Writing reports.</w:t>
      </w:r>
    </w:p>
    <w:p w14:paraId="585A66CF" w14:textId="77777777" w:rsidR="00B16048" w:rsidRPr="00A0560B" w:rsidRDefault="00B16048" w:rsidP="00B16048">
      <w:pPr>
        <w:numPr>
          <w:ilvl w:val="0"/>
          <w:numId w:val="26"/>
        </w:numPr>
        <w:ind w:left="1080"/>
        <w:rPr>
          <w:rFonts w:ascii="Arial" w:hAnsi="Arial" w:cs="Arial"/>
          <w:sz w:val="24"/>
          <w:szCs w:val="24"/>
        </w:rPr>
      </w:pPr>
      <w:r w:rsidRPr="00A0560B">
        <w:rPr>
          <w:rFonts w:ascii="Arial" w:hAnsi="Arial" w:cs="Arial"/>
          <w:sz w:val="24"/>
          <w:szCs w:val="24"/>
        </w:rPr>
        <w:t>Assist State Trustee agencies with design of site-specific studies and short- and long-term sampling strategies.</w:t>
      </w: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6" w:name="_Toc367174729"/>
      <w:bookmarkStart w:id="17"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6"/>
      <w:bookmarkEnd w:id="17"/>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8" w:name="_Toc367174732"/>
      <w:bookmarkStart w:id="19" w:name="_Toc397069200"/>
      <w:r w:rsidRPr="00A71069">
        <w:rPr>
          <w:rStyle w:val="InitialStyle"/>
        </w:rPr>
        <w:t>Questions</w:t>
      </w:r>
      <w:bookmarkEnd w:id="18"/>
      <w:bookmarkEnd w:id="19"/>
    </w:p>
    <w:p w14:paraId="1B9235DD" w14:textId="77777777" w:rsidR="0017280D" w:rsidRPr="00C97934" w:rsidRDefault="0017280D" w:rsidP="0017280D">
      <w:pPr>
        <w:pStyle w:val="ListParagraph"/>
        <w:ind w:left="360"/>
        <w:rPr>
          <w:rFonts w:ascii="Arial" w:hAnsi="Arial" w:cs="Arial"/>
          <w:sz w:val="24"/>
          <w:szCs w:val="24"/>
        </w:rPr>
      </w:pPr>
    </w:p>
    <w:p w14:paraId="53292EDC" w14:textId="77777777" w:rsidR="0017280D" w:rsidRDefault="0017280D" w:rsidP="0017280D">
      <w:pPr>
        <w:pStyle w:val="ListParagraph"/>
        <w:numPr>
          <w:ilvl w:val="1"/>
          <w:numId w:val="28"/>
        </w:numPr>
        <w:rPr>
          <w:rFonts w:ascii="Arial" w:hAnsi="Arial" w:cs="Arial"/>
          <w:b/>
          <w:sz w:val="24"/>
          <w:szCs w:val="24"/>
        </w:rPr>
      </w:pPr>
      <w:r w:rsidRPr="00C97934">
        <w:rPr>
          <w:rFonts w:ascii="Arial" w:hAnsi="Arial" w:cs="Arial"/>
          <w:b/>
          <w:sz w:val="24"/>
          <w:szCs w:val="24"/>
        </w:rPr>
        <w:t xml:space="preserve">General Instructions: </w:t>
      </w:r>
    </w:p>
    <w:p w14:paraId="6DF78403" w14:textId="77777777" w:rsidR="0017280D" w:rsidRPr="00C97934" w:rsidRDefault="0017280D" w:rsidP="0017280D">
      <w:pPr>
        <w:pStyle w:val="ListParagraph"/>
        <w:numPr>
          <w:ilvl w:val="2"/>
          <w:numId w:val="28"/>
        </w:numPr>
        <w:rPr>
          <w:rFonts w:ascii="Arial" w:hAnsi="Arial" w:cs="Arial"/>
          <w:b/>
          <w:sz w:val="24"/>
          <w:szCs w:val="24"/>
        </w:rPr>
      </w:pP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4B905BFA" w14:textId="77777777" w:rsidR="0017280D" w:rsidRPr="00C97934" w:rsidRDefault="0017280D" w:rsidP="0017280D">
      <w:pPr>
        <w:pStyle w:val="ListParagraph"/>
        <w:numPr>
          <w:ilvl w:val="2"/>
          <w:numId w:val="28"/>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7C256D71" w14:textId="77777777" w:rsidR="0017280D" w:rsidRPr="00C97934" w:rsidRDefault="0017280D" w:rsidP="0017280D">
      <w:pPr>
        <w:pStyle w:val="ListParagraph"/>
        <w:numPr>
          <w:ilvl w:val="2"/>
          <w:numId w:val="28"/>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42E49045" w14:textId="77777777" w:rsidR="0017280D" w:rsidRPr="00C97934" w:rsidRDefault="0017280D" w:rsidP="0017280D">
      <w:pPr>
        <w:pStyle w:val="ListParagraph"/>
        <w:numPr>
          <w:ilvl w:val="2"/>
          <w:numId w:val="28"/>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4EA17113"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19"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w:t>
      </w:r>
      <w:r w:rsidR="003A6F22">
        <w:rPr>
          <w:rStyle w:val="InitialStyle"/>
          <w:rFonts w:ascii="Arial" w:hAnsi="Arial" w:cs="Arial"/>
        </w:rPr>
        <w:t>7</w:t>
      </w:r>
      <w:r w:rsidR="00763F85" w:rsidRPr="00A71069">
        <w:rPr>
          <w:rStyle w:val="InitialStyle"/>
          <w:rFonts w:ascii="Arial" w:hAnsi="Arial" w:cs="Arial"/>
        </w:rPr>
        <w:t xml:space="preserve">-days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w:t>
      </w:r>
      <w:r w:rsidR="00827A40">
        <w:rPr>
          <w:rStyle w:val="InitialStyle"/>
          <w:rFonts w:ascii="Arial" w:hAnsi="Arial" w:cs="Arial"/>
        </w:rPr>
        <w:t>6</w:t>
      </w:r>
      <w:r w:rsidR="00763F85" w:rsidRPr="00A71069">
        <w:rPr>
          <w:rStyle w:val="InitialStyle"/>
          <w:rFonts w:ascii="Arial" w:hAnsi="Arial" w:cs="Arial"/>
        </w:rPr>
        <w:t xml:space="preserve">-days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20" w:name="_Toc367174733"/>
      <w:bookmarkStart w:id="21"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20"/>
      <w:bookmarkEnd w:id="21"/>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6DFEB8EB"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2"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 xml:space="preserve">roposal submissions are to be submitted to the State of Maine </w:t>
      </w:r>
      <w:r w:rsidR="005610E2">
        <w:rPr>
          <w:rStyle w:val="InitialStyle"/>
          <w:rFonts w:ascii="Arial" w:hAnsi="Arial" w:cs="Arial"/>
        </w:rPr>
        <w:t>Office of State Procurement Services</w:t>
      </w:r>
      <w:r w:rsidR="00A11DC9" w:rsidRPr="00A71069">
        <w:rPr>
          <w:rStyle w:val="InitialStyle"/>
          <w:rFonts w:ascii="Arial" w:hAnsi="Arial" w:cs="Arial"/>
        </w:rPr>
        <w:t>,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499D0617" w14:textId="298C8B6E"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w:t>
      </w:r>
      <w:r w:rsidR="007112C3" w:rsidRPr="00C97934">
        <w:rPr>
          <w:rFonts w:ascii="Arial" w:hAnsi="Arial" w:cs="Arial"/>
          <w:b/>
          <w:sz w:val="24"/>
          <w:szCs w:val="24"/>
        </w:rPr>
        <w:t xml:space="preserve">RFP# </w:t>
      </w:r>
      <w:r w:rsidR="007112C3" w:rsidRPr="00A20037">
        <w:rPr>
          <w:rFonts w:ascii="Arial" w:hAnsi="Arial" w:cs="Arial"/>
          <w:b/>
          <w:sz w:val="24"/>
          <w:szCs w:val="24"/>
        </w:rPr>
        <w:t>202410189</w:t>
      </w:r>
      <w:r w:rsidR="007112C3">
        <w:rPr>
          <w:rFonts w:ascii="Arial" w:hAnsi="Arial" w:cs="Arial"/>
          <w:b/>
          <w:bCs/>
          <w:color w:val="0070C0"/>
          <w:sz w:val="24"/>
          <w:szCs w:val="24"/>
        </w:rPr>
        <w:t xml:space="preserve"> </w:t>
      </w:r>
      <w:r w:rsidR="007112C3" w:rsidRPr="00C97934">
        <w:rPr>
          <w:rFonts w:ascii="Arial" w:hAnsi="Arial" w:cs="Arial"/>
          <w:b/>
          <w:sz w:val="24"/>
          <w:szCs w:val="24"/>
        </w:rPr>
        <w:t xml:space="preserve">Proposal Submission </w:t>
      </w:r>
      <w:r w:rsidR="00F81545" w:rsidRPr="00A71069">
        <w:rPr>
          <w:rFonts w:ascii="Arial" w:hAnsi="Arial" w:cs="Arial"/>
          <w:b/>
          <w:sz w:val="24"/>
          <w:szCs w:val="24"/>
        </w:rPr>
        <w:t>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04AD9DE0"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00561A95">
        <w:rPr>
          <w:rFonts w:ascii="Arial" w:hAnsi="Arial" w:cs="Arial"/>
        </w:rPr>
        <w:t>Responsible Bidder Certification</w:t>
      </w:r>
      <w:r w:rsidRPr="00A71069">
        <w:rPr>
          <w:rStyle w:val="InitialStyle"/>
          <w:rFonts w:ascii="Arial" w:hAnsi="Arial" w:cs="Arial"/>
        </w:rPr>
        <w:t xml:space="preserve">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2"/>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3" w:name="_Toc367174734"/>
      <w:bookmarkStart w:id="24" w:name="_Toc397069202"/>
      <w:bookmarkStart w:id="25"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3"/>
      <w:bookmarkEnd w:id="24"/>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6"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7" w:name="_Toc367174736"/>
      <w:bookmarkStart w:id="28" w:name="_Toc397069205"/>
      <w:bookmarkEnd w:id="26"/>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7"/>
      <w:bookmarkEnd w:id="28"/>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18EB07E3" w:rsidR="006014A5" w:rsidRPr="00A71069" w:rsidRDefault="00561A95" w:rsidP="00507618">
      <w:pPr>
        <w:pStyle w:val="ListParagraph"/>
        <w:numPr>
          <w:ilvl w:val="1"/>
          <w:numId w:val="19"/>
        </w:numPr>
        <w:rPr>
          <w:rFonts w:ascii="Arial" w:hAnsi="Arial" w:cs="Arial"/>
          <w:b/>
          <w:sz w:val="24"/>
          <w:szCs w:val="24"/>
        </w:rPr>
      </w:pPr>
      <w:r w:rsidRPr="00561A95">
        <w:rPr>
          <w:rFonts w:ascii="Arial" w:hAnsi="Arial" w:cs="Arial"/>
          <w:b/>
          <w:sz w:val="24"/>
          <w:szCs w:val="24"/>
        </w:rPr>
        <w:t>Responsible Bidder Certification</w:t>
      </w:r>
    </w:p>
    <w:p w14:paraId="548C7EF3" w14:textId="31B6077B" w:rsidR="006014A5"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5B7866">
        <w:rPr>
          <w:rFonts w:ascii="Arial" w:hAnsi="Arial" w:cs="Arial"/>
          <w:sz w:val="24"/>
          <w:szCs w:val="24"/>
        </w:rPr>
        <w:t>Responsible Bidder Certification</w:t>
      </w:r>
      <w:r w:rsidRPr="00A71069">
        <w:rPr>
          <w:rFonts w:ascii="Arial" w:hAnsi="Arial" w:cs="Arial"/>
          <w:sz w:val="24"/>
          <w:szCs w:val="24"/>
        </w:rPr>
        <w:t xml:space="preserve">). </w:t>
      </w:r>
      <w:r w:rsidR="00561A95">
        <w:rPr>
          <w:rFonts w:ascii="Arial" w:hAnsi="Arial" w:cs="Arial"/>
          <w:sz w:val="24"/>
          <w:szCs w:val="24"/>
        </w:rPr>
        <w:t>Responsible Bidder Certification</w:t>
      </w:r>
      <w:r w:rsidR="00561A95" w:rsidRPr="00A71069">
        <w:rPr>
          <w:rFonts w:ascii="Arial" w:hAnsi="Arial" w:cs="Arial"/>
          <w:sz w:val="24"/>
          <w:szCs w:val="24"/>
        </w:rPr>
        <w:t xml:space="preserve"> </w:t>
      </w:r>
      <w:r w:rsidRPr="00A71069">
        <w:rPr>
          <w:rFonts w:ascii="Arial" w:hAnsi="Arial" w:cs="Arial"/>
          <w:sz w:val="24"/>
          <w:szCs w:val="24"/>
        </w:rPr>
        <w:t>must be dated and signed by a person authorized to enter into contracts on behalf of the Bidder.</w:t>
      </w:r>
    </w:p>
    <w:p w14:paraId="4428C438" w14:textId="77777777" w:rsidR="00A320E1" w:rsidRDefault="00A320E1" w:rsidP="00A320E1">
      <w:pPr>
        <w:rPr>
          <w:rFonts w:ascii="Arial" w:hAnsi="Arial" w:cs="Arial"/>
          <w:sz w:val="24"/>
          <w:szCs w:val="24"/>
        </w:rPr>
      </w:pPr>
    </w:p>
    <w:p w14:paraId="356BC988" w14:textId="7F539284" w:rsidR="00A320E1" w:rsidRPr="00224BB6" w:rsidRDefault="00A320E1" w:rsidP="00A320E1">
      <w:pPr>
        <w:ind w:left="720"/>
        <w:rPr>
          <w:rFonts w:ascii="Arial" w:hAnsi="Arial" w:cs="Arial"/>
          <w:sz w:val="24"/>
          <w:szCs w:val="24"/>
        </w:rPr>
      </w:pPr>
      <w:r w:rsidRPr="00A0560B">
        <w:rPr>
          <w:rFonts w:ascii="Arial" w:hAnsi="Arial" w:cs="Arial"/>
          <w:sz w:val="24"/>
          <w:szCs w:val="24"/>
        </w:rPr>
        <w:t>The Proposal must state which representative task group or groups the applicant is seeking to pre-qualify to perform: (A) Upland and Freshwater Wetland, (B) Freshwater Rivers and Streams, (C) Intertidal and Estuarine, (D) Deep water Marine and Large Lakes, or any combination of (A), (B), (C) or (D).</w:t>
      </w:r>
    </w:p>
    <w:p w14:paraId="5DADD887" w14:textId="77777777" w:rsidR="006014A5" w:rsidRPr="00AA71FF" w:rsidRDefault="006014A5" w:rsidP="00AA71FF">
      <w:pPr>
        <w:rPr>
          <w:rFonts w:ascii="Arial" w:hAnsi="Arial" w:cs="Arial"/>
          <w:sz w:val="24"/>
          <w:szCs w:val="24"/>
        </w:rPr>
      </w:pP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Default="006014A5" w:rsidP="006014A5">
      <w:pPr>
        <w:rPr>
          <w:rFonts w:ascii="Arial" w:hAnsi="Arial" w:cs="Arial"/>
          <w:sz w:val="24"/>
          <w:szCs w:val="24"/>
        </w:rPr>
      </w:pPr>
    </w:p>
    <w:p w14:paraId="4B10C8D9" w14:textId="77777777" w:rsidR="005B7866" w:rsidRPr="00A71069" w:rsidRDefault="005B7866"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lastRenderedPageBreak/>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A71069" w:rsidRDefault="006014A5" w:rsidP="006014A5">
      <w:pPr>
        <w:rPr>
          <w:rFonts w:ascii="Arial" w:hAnsi="Arial" w:cs="Arial"/>
          <w:sz w:val="24"/>
          <w:szCs w:val="24"/>
        </w:rPr>
      </w:pPr>
    </w:p>
    <w:p w14:paraId="07312FFC"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Licensure/Certification</w:t>
      </w:r>
    </w:p>
    <w:p w14:paraId="050A83F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documentation of all applicable licensure/certification and specific credentials required to provide the proposed services of the RFP. This documentation includes:</w:t>
      </w:r>
    </w:p>
    <w:p w14:paraId="7F750453" w14:textId="0BB50AD5" w:rsidR="006014A5" w:rsidRPr="00A71069" w:rsidRDefault="007D48FB" w:rsidP="00507618">
      <w:pPr>
        <w:pStyle w:val="ListParagraph"/>
        <w:numPr>
          <w:ilvl w:val="0"/>
          <w:numId w:val="18"/>
        </w:numPr>
        <w:rPr>
          <w:rFonts w:ascii="Arial" w:hAnsi="Arial" w:cs="Arial"/>
          <w:sz w:val="24"/>
          <w:szCs w:val="24"/>
        </w:rPr>
      </w:pPr>
      <w:r w:rsidRPr="000B0C15">
        <w:rPr>
          <w:rFonts w:ascii="Arial" w:hAnsi="Arial" w:cs="Arial"/>
          <w:sz w:val="24"/>
          <w:szCs w:val="24"/>
        </w:rPr>
        <w:t>Field activities in support of injury assessments may be conducted concurrent with and in the same location as oil and hazardous matter remedial activities. Personnel who may come into contact with oil or hazardous materials must have current qualifications to work in such settings pursuant to OSHA regulations concerning Hazardous Waste Operations and Emergency Response (HAZWOPER).  Personnel without proof of current HAZWOPER training/certification will be prohibited from working at sites where oil and hazardous matter remedial activities are occurring, and this restriction will be addressed in any contracts granted pursuant to this RFP</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66D971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54A6FE0" w14:textId="77777777" w:rsidR="006014A5" w:rsidRPr="00A71069" w:rsidRDefault="006014A5" w:rsidP="006014A5">
      <w:pPr>
        <w:rPr>
          <w:rFonts w:ascii="Arial" w:hAnsi="Arial" w:cs="Arial"/>
          <w:sz w:val="24"/>
          <w:szCs w:val="24"/>
        </w:rPr>
      </w:pPr>
    </w:p>
    <w:p w14:paraId="53B2BD64"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Implementation - Work Plan</w:t>
      </w:r>
    </w:p>
    <w:p w14:paraId="0B187714" w14:textId="31FA7197" w:rsidR="006014A5" w:rsidRPr="00A71069" w:rsidRDefault="00193C85" w:rsidP="006014A5">
      <w:pPr>
        <w:ind w:left="720"/>
        <w:rPr>
          <w:rFonts w:ascii="Arial" w:hAnsi="Arial" w:cs="Arial"/>
          <w:sz w:val="24"/>
          <w:szCs w:val="24"/>
        </w:rPr>
      </w:pPr>
      <w:r>
        <w:rPr>
          <w:rFonts w:ascii="Arial" w:hAnsi="Arial" w:cs="Arial"/>
          <w:sz w:val="24"/>
          <w:szCs w:val="24"/>
        </w:rPr>
        <w:t>Bidders must p</w:t>
      </w:r>
      <w:r w:rsidRPr="00C97934">
        <w:rPr>
          <w:rFonts w:ascii="Arial" w:hAnsi="Arial" w:cs="Arial"/>
          <w:sz w:val="24"/>
          <w:szCs w:val="24"/>
        </w:rPr>
        <w:t xml:space="preserve">rovide a realistic work plan for the implementation of the program through the first contract period.  </w:t>
      </w:r>
      <w:r>
        <w:rPr>
          <w:rFonts w:ascii="Arial" w:hAnsi="Arial" w:cs="Arial"/>
          <w:sz w:val="24"/>
          <w:szCs w:val="24"/>
        </w:rPr>
        <w:t>The work plan must be displayed in a timeline chart, and c</w:t>
      </w:r>
      <w:r w:rsidRPr="00C97934">
        <w:rPr>
          <w:rFonts w:ascii="Arial" w:hAnsi="Arial" w:cs="Arial"/>
          <w:sz w:val="24"/>
          <w:szCs w:val="24"/>
        </w:rPr>
        <w:t>oncisely describe each program development and implementation task, the month it will be carried out</w:t>
      </w:r>
      <w:r>
        <w:rPr>
          <w:rFonts w:ascii="Arial" w:hAnsi="Arial" w:cs="Arial"/>
          <w:sz w:val="24"/>
          <w:szCs w:val="24"/>
        </w:rPr>
        <w:t>,</w:t>
      </w:r>
      <w:r w:rsidRPr="00C97934">
        <w:rPr>
          <w:rFonts w:ascii="Arial" w:hAnsi="Arial" w:cs="Arial"/>
          <w:sz w:val="24"/>
          <w:szCs w:val="24"/>
        </w:rPr>
        <w:t xml:space="preserve"> and the person or position responsible for each task.  If applicable, </w:t>
      </w:r>
      <w:r>
        <w:rPr>
          <w:rFonts w:ascii="Arial" w:hAnsi="Arial" w:cs="Arial"/>
          <w:sz w:val="24"/>
          <w:szCs w:val="24"/>
        </w:rPr>
        <w:t>Bidders must identify</w:t>
      </w:r>
      <w:r w:rsidRPr="00C97934">
        <w:rPr>
          <w:rFonts w:ascii="Arial" w:hAnsi="Arial" w:cs="Arial"/>
          <w:sz w:val="24"/>
          <w:szCs w:val="24"/>
        </w:rPr>
        <w:t xml:space="preserve"> all tasks to be delegated to subcontractor</w:t>
      </w:r>
      <w:r>
        <w:rPr>
          <w:rFonts w:ascii="Arial" w:hAnsi="Arial" w:cs="Arial"/>
          <w:sz w:val="24"/>
          <w:szCs w:val="24"/>
        </w:rPr>
        <w:t>s</w:t>
      </w:r>
      <w:r w:rsidR="006014A5" w:rsidRPr="00A71069">
        <w:rPr>
          <w:rFonts w:ascii="Arial" w:hAnsi="Arial" w:cs="Arial"/>
          <w:sz w:val="24"/>
          <w:szCs w:val="24"/>
        </w:rPr>
        <w:t>.</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9" w:name="_Toc367174739"/>
      <w:r w:rsidRPr="00A71069">
        <w:rPr>
          <w:rFonts w:ascii="Arial" w:hAnsi="Arial" w:cs="Arial"/>
          <w:b/>
          <w:sz w:val="24"/>
          <w:szCs w:val="24"/>
        </w:rPr>
        <w:lastRenderedPageBreak/>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9"/>
    </w:p>
    <w:p w14:paraId="2140798B" w14:textId="77777777" w:rsidR="00E82FB4"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3E0104B" w14:textId="77777777" w:rsidR="0029161A" w:rsidRDefault="0029161A" w:rsidP="0029161A">
      <w:pPr>
        <w:numPr>
          <w:ilvl w:val="0"/>
          <w:numId w:val="30"/>
        </w:numPr>
        <w:tabs>
          <w:tab w:val="left" w:pos="720"/>
        </w:tabs>
        <w:rPr>
          <w:rFonts w:ascii="Arial" w:hAnsi="Arial" w:cs="Arial"/>
          <w:b/>
          <w:sz w:val="24"/>
          <w:szCs w:val="24"/>
        </w:rPr>
      </w:pPr>
      <w:r w:rsidRPr="0067679F">
        <w:rPr>
          <w:rFonts w:ascii="Arial" w:hAnsi="Arial" w:cs="Arial"/>
          <w:b/>
          <w:sz w:val="24"/>
          <w:szCs w:val="24"/>
        </w:rPr>
        <w:t>General Instructions</w:t>
      </w:r>
    </w:p>
    <w:p w14:paraId="402C840C" w14:textId="77777777" w:rsidR="009961E0" w:rsidRPr="0067679F" w:rsidRDefault="009961E0" w:rsidP="009961E0">
      <w:pPr>
        <w:tabs>
          <w:tab w:val="left" w:pos="720"/>
        </w:tabs>
        <w:ind w:left="990"/>
        <w:rPr>
          <w:rFonts w:ascii="Arial" w:hAnsi="Arial" w:cs="Arial"/>
          <w:b/>
          <w:sz w:val="24"/>
          <w:szCs w:val="24"/>
        </w:rPr>
      </w:pPr>
    </w:p>
    <w:p w14:paraId="05DDED3C" w14:textId="77777777" w:rsidR="0029161A" w:rsidRPr="0067679F" w:rsidRDefault="0029161A" w:rsidP="0029161A">
      <w:pPr>
        <w:numPr>
          <w:ilvl w:val="0"/>
          <w:numId w:val="31"/>
        </w:numPr>
        <w:tabs>
          <w:tab w:val="left" w:pos="360"/>
          <w:tab w:val="left" w:pos="1080"/>
          <w:tab w:val="left" w:pos="1260"/>
        </w:tabs>
        <w:ind w:left="1080"/>
        <w:rPr>
          <w:rFonts w:ascii="Arial" w:hAnsi="Arial" w:cs="Arial"/>
          <w:sz w:val="24"/>
          <w:szCs w:val="24"/>
        </w:rPr>
      </w:pPr>
      <w:r w:rsidRPr="0067679F">
        <w:rPr>
          <w:rFonts w:ascii="Arial" w:hAnsi="Arial" w:cs="Arial"/>
          <w:bCs/>
          <w:sz w:val="24"/>
          <w:szCs w:val="24"/>
        </w:rPr>
        <w:t xml:space="preserve">The Bidder must submit a cost proposal that covers the entire period of the initial contract.  </w:t>
      </w:r>
      <w:r w:rsidRPr="0067679F">
        <w:rPr>
          <w:rFonts w:ascii="Arial" w:hAnsi="Arial" w:cs="Arial"/>
          <w:sz w:val="24"/>
          <w:szCs w:val="24"/>
        </w:rPr>
        <w:t>Please use the expected “Initial Period of Performance” dates stated in PART I, D.</w:t>
      </w:r>
    </w:p>
    <w:p w14:paraId="2DE2BE10" w14:textId="77777777" w:rsidR="0029161A" w:rsidRPr="0067679F" w:rsidRDefault="0029161A" w:rsidP="0029161A">
      <w:pPr>
        <w:numPr>
          <w:ilvl w:val="0"/>
          <w:numId w:val="31"/>
        </w:numPr>
        <w:tabs>
          <w:tab w:val="left" w:pos="360"/>
          <w:tab w:val="left" w:pos="1080"/>
          <w:tab w:val="left" w:pos="1260"/>
        </w:tabs>
        <w:ind w:left="1080"/>
        <w:rPr>
          <w:rFonts w:ascii="Arial" w:hAnsi="Arial" w:cs="Arial"/>
          <w:bCs/>
          <w:sz w:val="24"/>
          <w:szCs w:val="24"/>
        </w:rPr>
      </w:pPr>
      <w:r w:rsidRPr="0067679F">
        <w:rPr>
          <w:rFonts w:ascii="Arial" w:hAnsi="Arial" w:cs="Arial"/>
          <w:bCs/>
          <w:sz w:val="24"/>
          <w:szCs w:val="24"/>
        </w:rPr>
        <w:t>The cost proposal shall include the costs necessary for the Bidder to fully comply with the contract terms and conditions and RFP requirements.</w:t>
      </w:r>
    </w:p>
    <w:p w14:paraId="6EA2262E" w14:textId="77777777" w:rsidR="0029161A" w:rsidRPr="0067679F" w:rsidRDefault="0029161A" w:rsidP="0029161A">
      <w:pPr>
        <w:numPr>
          <w:ilvl w:val="0"/>
          <w:numId w:val="31"/>
        </w:numPr>
        <w:tabs>
          <w:tab w:val="left" w:pos="360"/>
          <w:tab w:val="left" w:pos="1080"/>
          <w:tab w:val="left" w:pos="1260"/>
        </w:tabs>
        <w:ind w:left="1080"/>
        <w:rPr>
          <w:rFonts w:ascii="Arial" w:hAnsi="Arial" w:cs="Arial"/>
          <w:bCs/>
          <w:sz w:val="24"/>
          <w:szCs w:val="24"/>
        </w:rPr>
      </w:pPr>
      <w:r w:rsidRPr="0067679F">
        <w:rPr>
          <w:rFonts w:ascii="Arial" w:hAnsi="Arial" w:cs="Arial"/>
          <w:bCs/>
          <w:sz w:val="24"/>
          <w:szCs w:val="24"/>
        </w:rPr>
        <w:t>No costs related to the preparation of the proposal for this RFP or to the negotiation of the contract with the Department may be included in the proposal.  Only costs to be incurred after the contract effective date that are specifically related to the implementation or operation of contracted services may be included.</w:t>
      </w:r>
    </w:p>
    <w:p w14:paraId="5D9F9FA8" w14:textId="77777777" w:rsidR="0029161A" w:rsidRDefault="0029161A" w:rsidP="0029161A">
      <w:pPr>
        <w:numPr>
          <w:ilvl w:val="0"/>
          <w:numId w:val="30"/>
        </w:numPr>
        <w:tabs>
          <w:tab w:val="left" w:pos="720"/>
        </w:tabs>
        <w:spacing w:before="240"/>
        <w:rPr>
          <w:rFonts w:ascii="Arial" w:hAnsi="Arial" w:cs="Arial"/>
          <w:b/>
          <w:sz w:val="24"/>
          <w:szCs w:val="48"/>
        </w:rPr>
      </w:pPr>
      <w:r w:rsidRPr="0067679F">
        <w:rPr>
          <w:rFonts w:ascii="Arial" w:hAnsi="Arial" w:cs="Arial"/>
          <w:b/>
          <w:sz w:val="24"/>
          <w:szCs w:val="48"/>
        </w:rPr>
        <w:t>Cost Proposal Form Instructions</w:t>
      </w:r>
    </w:p>
    <w:p w14:paraId="10432032" w14:textId="77777777" w:rsidR="008C2176" w:rsidRDefault="009961E0" w:rsidP="009961E0">
      <w:pPr>
        <w:tabs>
          <w:tab w:val="left" w:pos="360"/>
          <w:tab w:val="left" w:pos="720"/>
          <w:tab w:val="left" w:pos="1260"/>
        </w:tabs>
        <w:rPr>
          <w:rFonts w:ascii="Arial" w:hAnsi="Arial" w:cs="Arial"/>
          <w:sz w:val="24"/>
        </w:rPr>
      </w:pPr>
      <w:r>
        <w:rPr>
          <w:rFonts w:ascii="Arial" w:hAnsi="Arial" w:cs="Arial"/>
          <w:sz w:val="24"/>
        </w:rPr>
        <w:tab/>
      </w:r>
      <w:r>
        <w:rPr>
          <w:rFonts w:ascii="Arial" w:hAnsi="Arial" w:cs="Arial"/>
          <w:sz w:val="24"/>
        </w:rPr>
        <w:tab/>
      </w:r>
    </w:p>
    <w:p w14:paraId="4FBCCE11" w14:textId="59A160D9" w:rsidR="0029161A" w:rsidRPr="0067679F" w:rsidRDefault="0029161A" w:rsidP="008C2176">
      <w:pPr>
        <w:tabs>
          <w:tab w:val="left" w:pos="360"/>
          <w:tab w:val="left" w:pos="720"/>
          <w:tab w:val="left" w:pos="1260"/>
        </w:tabs>
        <w:ind w:left="990"/>
        <w:rPr>
          <w:rFonts w:ascii="Arial" w:hAnsi="Arial" w:cs="Arial"/>
          <w:bCs/>
          <w:sz w:val="24"/>
          <w:szCs w:val="24"/>
        </w:rPr>
      </w:pPr>
      <w:r w:rsidRPr="0067679F">
        <w:rPr>
          <w:rFonts w:ascii="Arial" w:hAnsi="Arial" w:cs="Arial"/>
          <w:sz w:val="24"/>
        </w:rPr>
        <w:t xml:space="preserve">The Bidder should fill out </w:t>
      </w:r>
      <w:r w:rsidRPr="0067679F">
        <w:rPr>
          <w:rFonts w:ascii="Arial" w:hAnsi="Arial" w:cs="Arial"/>
          <w:b/>
          <w:sz w:val="24"/>
        </w:rPr>
        <w:t>Appendix D</w:t>
      </w:r>
      <w:r w:rsidRPr="0067679F">
        <w:rPr>
          <w:rFonts w:ascii="Arial" w:hAnsi="Arial" w:cs="Arial"/>
          <w:sz w:val="24"/>
        </w:rPr>
        <w:t xml:space="preserve"> (Cost Proposal Form), following the instructions detailed here and in the form.  </w:t>
      </w:r>
      <w:r w:rsidRPr="0067679F">
        <w:rPr>
          <w:rFonts w:ascii="Arial" w:hAnsi="Arial" w:cs="Arial"/>
          <w:bCs/>
          <w:sz w:val="24"/>
          <w:szCs w:val="24"/>
        </w:rPr>
        <w:t xml:space="preserve"> Failure to provide the requested information, and to follow the required cost proposal format provided, may result in the exclusion of the proposal from consideration, at the discretion of the Department.</w:t>
      </w: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30" w:name="_Toc367174742"/>
      <w:bookmarkStart w:id="31" w:name="_Toc397069206"/>
      <w:bookmarkEnd w:id="25"/>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0"/>
      <w:bookmarkEnd w:id="31"/>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2" w:name="_Toc367174743"/>
      <w:bookmarkStart w:id="33" w:name="_Toc397069207"/>
      <w:r w:rsidRPr="00A71069">
        <w:rPr>
          <w:rStyle w:val="InitialStyle"/>
        </w:rPr>
        <w:t>Evaluation Process - General Information</w:t>
      </w:r>
      <w:bookmarkEnd w:id="32"/>
      <w:bookmarkEnd w:id="33"/>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4" w:name="_Toc367174744"/>
      <w:bookmarkStart w:id="35" w:name="_Toc397069208"/>
      <w:r w:rsidRPr="00A71069">
        <w:rPr>
          <w:rStyle w:val="InitialStyle"/>
        </w:rPr>
        <w:t>Scoring Weights and Process</w:t>
      </w:r>
      <w:bookmarkEnd w:id="34"/>
      <w:bookmarkEnd w:id="35"/>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7D8A7DB0" w14:textId="77777777" w:rsidR="00E17950" w:rsidRPr="004072C7" w:rsidRDefault="00E17950" w:rsidP="00E17950">
      <w:pPr>
        <w:pStyle w:val="DefaultText"/>
        <w:tabs>
          <w:tab w:val="left" w:pos="1080"/>
        </w:tabs>
        <w:ind w:left="1080" w:hanging="360"/>
        <w:rPr>
          <w:rFonts w:ascii="Arial" w:hAnsi="Arial" w:cs="Arial"/>
          <w:b/>
          <w:bCs/>
        </w:rPr>
      </w:pPr>
      <w:r w:rsidRPr="004072C7">
        <w:rPr>
          <w:rFonts w:ascii="Arial" w:hAnsi="Arial" w:cs="Arial"/>
          <w:b/>
          <w:bCs/>
        </w:rPr>
        <w:t>Section I.  Organization Qualifications and Experience (40 points)</w:t>
      </w:r>
      <w:r w:rsidRPr="004072C7">
        <w:rPr>
          <w:rFonts w:ascii="Arial" w:hAnsi="Arial" w:cs="Arial"/>
          <w:b/>
          <w:bCs/>
        </w:rPr>
        <w:tab/>
      </w:r>
    </w:p>
    <w:p w14:paraId="4504CE4F" w14:textId="77777777" w:rsidR="00E17950" w:rsidRPr="004072C7" w:rsidRDefault="00E17950" w:rsidP="00E17950">
      <w:pPr>
        <w:pStyle w:val="DefaultText"/>
        <w:tabs>
          <w:tab w:val="left" w:pos="1080"/>
        </w:tabs>
        <w:ind w:left="1080" w:hanging="360"/>
        <w:rPr>
          <w:rFonts w:ascii="Arial" w:hAnsi="Arial" w:cs="Arial"/>
        </w:rPr>
      </w:pPr>
      <w:r w:rsidRPr="004072C7">
        <w:rPr>
          <w:rFonts w:ascii="Arial" w:hAnsi="Arial" w:cs="Arial"/>
        </w:rPr>
        <w:t>Includes all elements addressed above in Part IV, B, Section I.</w:t>
      </w:r>
    </w:p>
    <w:p w14:paraId="646B92D3" w14:textId="77777777" w:rsidR="00E17950" w:rsidRPr="004072C7" w:rsidRDefault="00E17950" w:rsidP="00E17950">
      <w:pPr>
        <w:pStyle w:val="DefaultText"/>
        <w:tabs>
          <w:tab w:val="left" w:pos="1080"/>
        </w:tabs>
        <w:ind w:left="1080" w:hanging="360"/>
        <w:rPr>
          <w:rFonts w:ascii="Arial" w:hAnsi="Arial" w:cs="Arial"/>
        </w:rPr>
      </w:pPr>
      <w:r w:rsidRPr="004072C7">
        <w:rPr>
          <w:rFonts w:ascii="Arial" w:hAnsi="Arial" w:cs="Arial"/>
        </w:rPr>
        <w:t xml:space="preserve"> </w:t>
      </w:r>
    </w:p>
    <w:p w14:paraId="0DEC9899" w14:textId="77777777" w:rsidR="00E17950" w:rsidRPr="004072C7" w:rsidRDefault="00E17950" w:rsidP="00E17950">
      <w:pPr>
        <w:pStyle w:val="DefaultText"/>
        <w:tabs>
          <w:tab w:val="left" w:pos="1080"/>
        </w:tabs>
        <w:ind w:left="1080" w:hanging="360"/>
        <w:rPr>
          <w:rFonts w:ascii="Arial" w:hAnsi="Arial" w:cs="Arial"/>
          <w:b/>
          <w:bCs/>
        </w:rPr>
      </w:pPr>
      <w:r w:rsidRPr="004072C7">
        <w:rPr>
          <w:rFonts w:ascii="Arial" w:hAnsi="Arial" w:cs="Arial"/>
          <w:b/>
          <w:bCs/>
        </w:rPr>
        <w:t xml:space="preserve">Section II.   Proposed Services (20 points)  </w:t>
      </w:r>
    </w:p>
    <w:p w14:paraId="48A6E74B" w14:textId="77777777" w:rsidR="00E17950" w:rsidRPr="004072C7" w:rsidRDefault="00E17950" w:rsidP="00E17950">
      <w:pPr>
        <w:pStyle w:val="DefaultText"/>
        <w:tabs>
          <w:tab w:val="left" w:pos="1080"/>
        </w:tabs>
        <w:ind w:left="1080" w:hanging="360"/>
        <w:rPr>
          <w:rFonts w:ascii="Arial" w:hAnsi="Arial" w:cs="Arial"/>
        </w:rPr>
      </w:pPr>
      <w:r w:rsidRPr="004072C7">
        <w:rPr>
          <w:rFonts w:ascii="Arial" w:hAnsi="Arial" w:cs="Arial"/>
        </w:rPr>
        <w:t>Includes all elements addressed above in Part IV, B, Section II.</w:t>
      </w:r>
    </w:p>
    <w:p w14:paraId="46040D8D" w14:textId="77777777" w:rsidR="00E17950" w:rsidRPr="004072C7" w:rsidRDefault="00E17950" w:rsidP="00E17950">
      <w:pPr>
        <w:pStyle w:val="DefaultText"/>
        <w:tabs>
          <w:tab w:val="left" w:pos="-90"/>
          <w:tab w:val="left" w:pos="0"/>
          <w:tab w:val="left" w:pos="1080"/>
        </w:tabs>
        <w:ind w:left="1080" w:hanging="360"/>
        <w:rPr>
          <w:rFonts w:ascii="Arial" w:hAnsi="Arial" w:cs="Arial"/>
        </w:rPr>
      </w:pPr>
    </w:p>
    <w:p w14:paraId="2488A3E1" w14:textId="77777777" w:rsidR="00E17950" w:rsidRPr="004072C7" w:rsidRDefault="00E17950" w:rsidP="00E17950">
      <w:pPr>
        <w:pStyle w:val="DefaultText"/>
        <w:tabs>
          <w:tab w:val="left" w:pos="1080"/>
        </w:tabs>
        <w:ind w:left="1080" w:hanging="360"/>
        <w:rPr>
          <w:rFonts w:ascii="Arial" w:hAnsi="Arial" w:cs="Arial"/>
          <w:b/>
          <w:bCs/>
        </w:rPr>
      </w:pPr>
      <w:r w:rsidRPr="004072C7">
        <w:rPr>
          <w:rFonts w:ascii="Arial" w:hAnsi="Arial" w:cs="Arial"/>
          <w:b/>
          <w:bCs/>
        </w:rPr>
        <w:t xml:space="preserve">Section III.  Cost Proposal (30 points) </w:t>
      </w:r>
    </w:p>
    <w:p w14:paraId="2903B76C" w14:textId="77777777" w:rsidR="00E17950" w:rsidRPr="004072C7" w:rsidRDefault="00E17950" w:rsidP="00E17950">
      <w:pPr>
        <w:pStyle w:val="DefaultText"/>
        <w:tabs>
          <w:tab w:val="left" w:pos="-90"/>
          <w:tab w:val="left" w:pos="0"/>
          <w:tab w:val="left" w:pos="1080"/>
        </w:tabs>
        <w:ind w:left="1080" w:hanging="360"/>
        <w:rPr>
          <w:rFonts w:ascii="Arial" w:hAnsi="Arial" w:cs="Arial"/>
        </w:rPr>
      </w:pPr>
      <w:r w:rsidRPr="004072C7">
        <w:rPr>
          <w:rFonts w:ascii="Arial" w:hAnsi="Arial" w:cs="Arial"/>
        </w:rPr>
        <w:t>Includes all elements addressed above in Part IV, B, Section III.</w:t>
      </w:r>
    </w:p>
    <w:p w14:paraId="0EA0650E" w14:textId="77777777" w:rsidR="00E17950" w:rsidRPr="004072C7" w:rsidRDefault="00E17950" w:rsidP="00E17950">
      <w:pPr>
        <w:pStyle w:val="DefaultText"/>
        <w:numPr>
          <w:ilvl w:val="1"/>
          <w:numId w:val="32"/>
        </w:numPr>
        <w:tabs>
          <w:tab w:val="left" w:pos="1080"/>
        </w:tabs>
        <w:rPr>
          <w:rFonts w:ascii="Arial" w:hAnsi="Arial" w:cs="Arial"/>
          <w:bCs/>
        </w:rPr>
      </w:pPr>
      <w:r w:rsidRPr="004072C7">
        <w:rPr>
          <w:rFonts w:ascii="Arial" w:hAnsi="Arial" w:cs="Arial"/>
          <w:bCs/>
        </w:rPr>
        <w:t>Cost of Bid Scenarios (25 points)</w:t>
      </w:r>
    </w:p>
    <w:p w14:paraId="3A51941E" w14:textId="77777777" w:rsidR="00E17950" w:rsidRPr="004072C7" w:rsidRDefault="00E17950" w:rsidP="00E17950">
      <w:pPr>
        <w:pStyle w:val="DefaultText"/>
        <w:numPr>
          <w:ilvl w:val="1"/>
          <w:numId w:val="32"/>
        </w:numPr>
        <w:tabs>
          <w:tab w:val="left" w:pos="1080"/>
        </w:tabs>
        <w:rPr>
          <w:rFonts w:ascii="Arial" w:hAnsi="Arial" w:cs="Arial"/>
          <w:bCs/>
        </w:rPr>
      </w:pPr>
      <w:r w:rsidRPr="004072C7">
        <w:rPr>
          <w:rFonts w:ascii="Arial" w:hAnsi="Arial" w:cs="Arial"/>
          <w:bCs/>
        </w:rPr>
        <w:t>Bidder’s Rate Sheet (5 points)</w:t>
      </w:r>
    </w:p>
    <w:p w14:paraId="66AC080E" w14:textId="77777777" w:rsidR="00E17950" w:rsidRPr="004072C7" w:rsidRDefault="00E17950" w:rsidP="00E17950">
      <w:pPr>
        <w:pStyle w:val="DefaultText"/>
        <w:tabs>
          <w:tab w:val="left" w:pos="-90"/>
          <w:tab w:val="left" w:pos="0"/>
          <w:tab w:val="left" w:pos="1080"/>
        </w:tabs>
        <w:ind w:left="1080" w:hanging="360"/>
        <w:rPr>
          <w:rFonts w:ascii="Arial" w:hAnsi="Arial" w:cs="Arial"/>
        </w:rPr>
      </w:pPr>
    </w:p>
    <w:p w14:paraId="70BDF406" w14:textId="77777777" w:rsidR="00E17950" w:rsidRPr="004072C7" w:rsidRDefault="00E17950" w:rsidP="00E17950">
      <w:pPr>
        <w:pStyle w:val="DefaultText"/>
        <w:tabs>
          <w:tab w:val="left" w:pos="-90"/>
          <w:tab w:val="left" w:pos="0"/>
          <w:tab w:val="left" w:pos="1080"/>
        </w:tabs>
        <w:ind w:left="1080" w:hanging="360"/>
        <w:rPr>
          <w:rFonts w:ascii="Arial" w:hAnsi="Arial" w:cs="Arial"/>
          <w:b/>
        </w:rPr>
      </w:pPr>
      <w:r w:rsidRPr="004072C7">
        <w:rPr>
          <w:rFonts w:ascii="Arial" w:hAnsi="Arial" w:cs="Arial"/>
          <w:b/>
        </w:rPr>
        <w:t>Section IV.  Maine Business and Economic Impact Consideration (10 points)</w:t>
      </w:r>
    </w:p>
    <w:p w14:paraId="42477C72" w14:textId="77777777" w:rsidR="00E17950" w:rsidRPr="004072C7" w:rsidRDefault="00E17950" w:rsidP="00E17950">
      <w:pPr>
        <w:pStyle w:val="DefaultText"/>
        <w:tabs>
          <w:tab w:val="left" w:pos="-90"/>
          <w:tab w:val="left" w:pos="0"/>
          <w:tab w:val="left" w:pos="1080"/>
        </w:tabs>
        <w:ind w:left="1080" w:hanging="360"/>
        <w:rPr>
          <w:rFonts w:ascii="Arial" w:hAnsi="Arial" w:cs="Arial"/>
        </w:rPr>
      </w:pPr>
      <w:r w:rsidRPr="004072C7">
        <w:rPr>
          <w:rFonts w:ascii="Arial" w:hAnsi="Arial" w:cs="Arial"/>
        </w:rPr>
        <w:t>Includes all elements addressed above in PART IV, B,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w:t>
      </w:r>
      <w:r w:rsidRPr="00B63CD2">
        <w:rPr>
          <w:rFonts w:ascii="Arial" w:hAnsi="Arial" w:cs="Arial"/>
          <w:sz w:val="24"/>
          <w:szCs w:val="24"/>
        </w:rPr>
        <w:lastRenderedPageBreak/>
        <w:t>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6" w:name="_Toc367174745"/>
      <w:bookmarkStart w:id="37" w:name="_Toc397069209"/>
      <w:r w:rsidRPr="00A71069">
        <w:rPr>
          <w:rStyle w:val="InitialStyle"/>
        </w:rPr>
        <w:t>Selection and Award</w:t>
      </w:r>
      <w:bookmarkEnd w:id="36"/>
      <w:bookmarkEnd w:id="37"/>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589613A5"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w:t>
      </w:r>
      <w:r w:rsidR="001B03D4" w:rsidRPr="00A71069">
        <w:rPr>
          <w:rStyle w:val="InitialStyle"/>
          <w:rFonts w:ascii="Arial" w:hAnsi="Arial" w:cs="Arial"/>
        </w:rPr>
        <w:t>Selection to be included on the PQVL is not a guarantee of work.</w:t>
      </w:r>
    </w:p>
    <w:p w14:paraId="4DAE4278" w14:textId="159C1A05"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w:t>
      </w:r>
      <w:r w:rsidRPr="006846C0">
        <w:rPr>
          <w:rStyle w:val="InitialStyle"/>
          <w:rFonts w:ascii="Arial" w:hAnsi="Arial" w:cs="Arial"/>
        </w:rPr>
        <w:t xml:space="preserve">a </w:t>
      </w:r>
      <w:r w:rsidR="006846C0">
        <w:rPr>
          <w:rStyle w:val="InitialStyle"/>
          <w:rFonts w:ascii="Arial" w:hAnsi="Arial" w:cs="Arial"/>
        </w:rPr>
        <w:t>bia</w:t>
      </w:r>
      <w:r w:rsidR="006846C0" w:rsidRPr="006846C0">
        <w:rPr>
          <w:rStyle w:val="InitialStyle"/>
          <w:rFonts w:ascii="Arial" w:hAnsi="Arial" w:cs="Arial"/>
        </w:rPr>
        <w:t>nnual</w:t>
      </w:r>
      <w:r w:rsidRPr="006846C0">
        <w:rPr>
          <w:rStyle w:val="InitialStyle"/>
          <w:rFonts w:ascii="Arial" w:hAnsi="Arial" w:cs="Arial"/>
        </w:rPr>
        <w:t xml:space="preserve"> </w:t>
      </w:r>
      <w:r w:rsidRPr="00A71069">
        <w:rPr>
          <w:rStyle w:val="InitialStyle"/>
          <w:rFonts w:ascii="Arial" w:hAnsi="Arial" w:cs="Arial"/>
        </w:rPr>
        <w:t>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8" w:name="_Toc367174746"/>
      <w:bookmarkStart w:id="39" w:name="_Toc397069210"/>
      <w:r w:rsidRPr="00A71069">
        <w:rPr>
          <w:rStyle w:val="InitialStyle"/>
        </w:rPr>
        <w:t>Appeal of Contract Awards</w:t>
      </w:r>
      <w:bookmarkEnd w:id="38"/>
      <w:bookmarkEnd w:id="39"/>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2"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0"/>
      <w:bookmarkEnd w:id="41"/>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559C733E"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 xml:space="preserve">Appendix B – </w:t>
      </w:r>
      <w:r w:rsidR="00643A43" w:rsidRPr="00643A43">
        <w:rPr>
          <w:rFonts w:ascii="Arial" w:hAnsi="Arial" w:cs="Arial"/>
          <w:sz w:val="24"/>
          <w:szCs w:val="24"/>
        </w:rPr>
        <w:t>Responsible Bidder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52C43DC1" w14:textId="77777777" w:rsidR="001C58A6" w:rsidRDefault="001C58A6" w:rsidP="001C58A6">
      <w:pPr>
        <w:pStyle w:val="ListParagraph"/>
        <w:rPr>
          <w:rFonts w:ascii="Arial" w:hAnsi="Arial" w:cs="Arial"/>
          <w:sz w:val="24"/>
          <w:szCs w:val="24"/>
        </w:rPr>
      </w:pPr>
    </w:p>
    <w:p w14:paraId="2AECA009" w14:textId="0A8D7CBC" w:rsidR="001C58A6" w:rsidRPr="00A71069" w:rsidRDefault="001C58A6" w:rsidP="00507618">
      <w:pPr>
        <w:numPr>
          <w:ilvl w:val="0"/>
          <w:numId w:val="7"/>
        </w:numPr>
        <w:tabs>
          <w:tab w:val="left" w:pos="1080"/>
        </w:tabs>
        <w:ind w:left="1080" w:hanging="720"/>
        <w:rPr>
          <w:rFonts w:ascii="Arial" w:hAnsi="Arial" w:cs="Arial"/>
          <w:sz w:val="24"/>
          <w:szCs w:val="24"/>
        </w:rPr>
      </w:pPr>
      <w:r>
        <w:rPr>
          <w:rFonts w:ascii="Arial" w:hAnsi="Arial" w:cs="Arial"/>
          <w:sz w:val="24"/>
          <w:szCs w:val="24"/>
        </w:rPr>
        <w:t xml:space="preserve">Appendix </w:t>
      </w:r>
      <w:r w:rsidR="00832F8C">
        <w:rPr>
          <w:rFonts w:ascii="Arial" w:hAnsi="Arial" w:cs="Arial"/>
          <w:sz w:val="24"/>
          <w:szCs w:val="24"/>
        </w:rPr>
        <w:t>D – Cost Proposal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4ABA485F" w:rsidR="007D618A" w:rsidRPr="00A71069" w:rsidRDefault="00A320E1" w:rsidP="00507618">
      <w:pPr>
        <w:numPr>
          <w:ilvl w:val="0"/>
          <w:numId w:val="7"/>
        </w:numPr>
        <w:tabs>
          <w:tab w:val="left" w:pos="1080"/>
        </w:tabs>
        <w:rPr>
          <w:rFonts w:ascii="Arial" w:hAnsi="Arial" w:cs="Arial"/>
          <w:sz w:val="24"/>
          <w:szCs w:val="24"/>
        </w:rPr>
      </w:pPr>
      <w:r>
        <w:rPr>
          <w:rFonts w:ascii="Arial" w:hAnsi="Arial" w:cs="Arial"/>
          <w:sz w:val="24"/>
          <w:szCs w:val="24"/>
        </w:rPr>
        <w:t xml:space="preserve">     </w:t>
      </w:r>
      <w:r w:rsidR="00F65DAB" w:rsidRPr="00A71069">
        <w:rPr>
          <w:rFonts w:ascii="Arial" w:hAnsi="Arial" w:cs="Arial"/>
          <w:sz w:val="24"/>
          <w:szCs w:val="24"/>
        </w:rPr>
        <w:t xml:space="preserve">Appendix </w:t>
      </w:r>
      <w:r w:rsidR="00832F8C">
        <w:rPr>
          <w:rFonts w:ascii="Arial" w:hAnsi="Arial" w:cs="Arial"/>
          <w:sz w:val="24"/>
          <w:szCs w:val="24"/>
        </w:rPr>
        <w:t>E</w:t>
      </w:r>
      <w:r w:rsidR="007D618A" w:rsidRPr="00A71069">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2" w:name="QuickMark"/>
      <w:bookmarkEnd w:id="42"/>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13CE4F44" w14:textId="77777777" w:rsidR="00EC6B92" w:rsidRPr="00C97934" w:rsidRDefault="00EC6B92" w:rsidP="00EC6B92">
      <w:pPr>
        <w:jc w:val="center"/>
        <w:rPr>
          <w:rFonts w:ascii="Arial" w:hAnsi="Arial" w:cs="Arial"/>
          <w:b/>
          <w:sz w:val="28"/>
          <w:szCs w:val="28"/>
        </w:rPr>
      </w:pPr>
      <w:r w:rsidRPr="00C97934">
        <w:rPr>
          <w:rFonts w:ascii="Arial" w:hAnsi="Arial" w:cs="Arial"/>
          <w:b/>
          <w:sz w:val="28"/>
          <w:szCs w:val="28"/>
        </w:rPr>
        <w:t xml:space="preserve">State of Maine </w:t>
      </w:r>
    </w:p>
    <w:p w14:paraId="6CC3953A" w14:textId="77777777" w:rsidR="00EC6B92" w:rsidRPr="00D8760A" w:rsidRDefault="00EC6B92" w:rsidP="00EC6B92">
      <w:pPr>
        <w:jc w:val="center"/>
        <w:outlineLvl w:val="1"/>
        <w:rPr>
          <w:b/>
          <w:sz w:val="28"/>
          <w:szCs w:val="28"/>
        </w:rPr>
      </w:pPr>
      <w:r w:rsidRPr="00955D27">
        <w:rPr>
          <w:rFonts w:ascii="Arial" w:hAnsi="Arial" w:cs="Arial"/>
          <w:b/>
          <w:bCs/>
          <w:sz w:val="28"/>
          <w:szCs w:val="28"/>
          <w:lang w:val="x-none" w:eastAsia="x-none"/>
        </w:rPr>
        <w:t>Department of Environmental Protection</w:t>
      </w:r>
    </w:p>
    <w:p w14:paraId="2640D4BF" w14:textId="77777777" w:rsidR="00EC6B92" w:rsidRPr="00C97934" w:rsidRDefault="00EC6B92" w:rsidP="00EC6B92">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202E74D6" w14:textId="4051B396" w:rsidR="00EC6B92" w:rsidRPr="00C97934" w:rsidRDefault="00EC6B92" w:rsidP="00EC6B92">
      <w:pPr>
        <w:jc w:val="center"/>
        <w:rPr>
          <w:rFonts w:ascii="Arial" w:hAnsi="Arial" w:cs="Arial"/>
          <w:b/>
          <w:sz w:val="28"/>
          <w:szCs w:val="28"/>
        </w:rPr>
      </w:pPr>
      <w:r w:rsidRPr="00C97934">
        <w:rPr>
          <w:rFonts w:ascii="Arial" w:hAnsi="Arial" w:cs="Arial"/>
          <w:b/>
          <w:sz w:val="28"/>
          <w:szCs w:val="28"/>
        </w:rPr>
        <w:t xml:space="preserve">RFP# </w:t>
      </w:r>
      <w:r w:rsidRPr="00955D27">
        <w:rPr>
          <w:rFonts w:ascii="Arial" w:hAnsi="Arial" w:cs="Arial"/>
          <w:b/>
          <w:sz w:val="28"/>
          <w:szCs w:val="28"/>
        </w:rPr>
        <w:t>202410189</w:t>
      </w:r>
    </w:p>
    <w:p w14:paraId="3144FA3A" w14:textId="77777777" w:rsidR="00EC6B92" w:rsidRPr="003F67B1" w:rsidRDefault="00EC6B92" w:rsidP="00EC6B92">
      <w:pPr>
        <w:pStyle w:val="DefaultText"/>
        <w:widowControl/>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 xml:space="preserve">Pre-Qualified Vendor List for </w:t>
      </w:r>
    </w:p>
    <w:p w14:paraId="3E405DA9" w14:textId="77777777" w:rsidR="00EC6B92" w:rsidRPr="003F67B1" w:rsidRDefault="00EC6B92" w:rsidP="00EC6B92">
      <w:pPr>
        <w:pStyle w:val="DefaultText"/>
        <w:widowControl/>
        <w:jc w:val="center"/>
        <w:rPr>
          <w:rStyle w:val="InitialStyle"/>
          <w:rFonts w:ascii="Arial" w:hAnsi="Arial" w:cs="Arial"/>
          <w:b/>
          <w:bCs/>
          <w:color w:val="FF0000"/>
          <w:sz w:val="28"/>
          <w:szCs w:val="28"/>
        </w:rPr>
      </w:pPr>
      <w:r w:rsidRPr="003F67B1">
        <w:rPr>
          <w:rStyle w:val="InitialStyle"/>
          <w:rFonts w:ascii="Arial" w:hAnsi="Arial" w:cs="Arial"/>
          <w:b/>
          <w:bCs/>
          <w:sz w:val="28"/>
          <w:szCs w:val="28"/>
          <w:u w:val="single"/>
        </w:rPr>
        <w:t>Natural Resource Damage Assessment and Restoration (NRDAR)</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102AC704" w14:textId="77777777" w:rsidR="006A1C66" w:rsidRDefault="006A1C66" w:rsidP="006A1C66">
      <w:pPr>
        <w:rPr>
          <w:rFonts w:ascii="Arial" w:hAnsi="Arial" w:cs="Arial"/>
          <w:sz w:val="24"/>
          <w:szCs w:val="24"/>
        </w:rPr>
      </w:pPr>
    </w:p>
    <w:p w14:paraId="398992E5" w14:textId="68E527C7" w:rsidR="006A1C66" w:rsidRDefault="006A1C66" w:rsidP="006A1C66">
      <w:pPr>
        <w:rPr>
          <w:rFonts w:ascii="Arial" w:hAnsi="Arial" w:cs="Arial"/>
          <w:sz w:val="24"/>
          <w:szCs w:val="24"/>
        </w:rPr>
      </w:pPr>
      <w:r w:rsidRPr="00A0560B">
        <w:rPr>
          <w:rFonts w:ascii="Arial" w:hAnsi="Arial" w:cs="Arial"/>
          <w:sz w:val="24"/>
          <w:szCs w:val="24"/>
        </w:rPr>
        <w:t xml:space="preserve">The Proposal must state which representative task group or groups the applicant is seeking to pre-qualify to </w:t>
      </w:r>
      <w:r w:rsidR="005028D5">
        <w:rPr>
          <w:rFonts w:ascii="Arial" w:hAnsi="Arial" w:cs="Arial"/>
          <w:sz w:val="24"/>
          <w:szCs w:val="24"/>
        </w:rPr>
        <w:t>perform by checking the boxes below</w:t>
      </w:r>
      <w:r w:rsidRPr="00A0560B">
        <w:rPr>
          <w:rFonts w:ascii="Arial" w:hAnsi="Arial" w:cs="Arial"/>
          <w:sz w:val="24"/>
          <w:szCs w:val="24"/>
        </w:rPr>
        <w:t xml:space="preserve">: </w:t>
      </w:r>
    </w:p>
    <w:p w14:paraId="07B03B3D" w14:textId="77777777" w:rsidR="00823222" w:rsidRDefault="00823222" w:rsidP="006A1C66">
      <w:pPr>
        <w:rPr>
          <w:rFonts w:ascii="Arial" w:hAnsi="Arial" w:cs="Arial"/>
          <w:sz w:val="24"/>
          <w:szCs w:val="24"/>
        </w:rPr>
      </w:pPr>
    </w:p>
    <w:p w14:paraId="59328116" w14:textId="77291A10" w:rsidR="006A1C66" w:rsidRPr="00224BB6" w:rsidRDefault="00000000" w:rsidP="00823222">
      <w:pPr>
        <w:ind w:left="720"/>
        <w:rPr>
          <w:rFonts w:ascii="Arial" w:hAnsi="Arial" w:cs="Arial"/>
          <w:sz w:val="24"/>
          <w:szCs w:val="24"/>
        </w:rPr>
      </w:pPr>
      <w:sdt>
        <w:sdtPr>
          <w:rPr>
            <w:rFonts w:ascii="Arial" w:hAnsi="Arial" w:cs="Arial"/>
            <w:sz w:val="24"/>
            <w:szCs w:val="24"/>
          </w:rPr>
          <w:id w:val="-788970854"/>
          <w14:checkbox>
            <w14:checked w14:val="0"/>
            <w14:checkedState w14:val="2612" w14:font="MS Gothic"/>
            <w14:uncheckedState w14:val="2610" w14:font="MS Gothic"/>
          </w14:checkbox>
        </w:sdtPr>
        <w:sdtContent>
          <w:r w:rsidR="00823222">
            <w:rPr>
              <w:rFonts w:ascii="MS Gothic" w:eastAsia="MS Gothic" w:hAnsi="MS Gothic" w:cs="Arial" w:hint="eastAsia"/>
              <w:sz w:val="24"/>
              <w:szCs w:val="24"/>
            </w:rPr>
            <w:t>☐</w:t>
          </w:r>
        </w:sdtContent>
      </w:sdt>
      <w:r w:rsidR="00823222">
        <w:rPr>
          <w:rFonts w:ascii="Arial" w:hAnsi="Arial" w:cs="Arial"/>
          <w:sz w:val="24"/>
          <w:szCs w:val="24"/>
        </w:rPr>
        <w:tab/>
      </w:r>
      <w:r w:rsidR="00D03BE9">
        <w:rPr>
          <w:rFonts w:ascii="Arial" w:hAnsi="Arial" w:cs="Arial"/>
          <w:sz w:val="24"/>
          <w:szCs w:val="24"/>
        </w:rPr>
        <w:t>(A)</w:t>
      </w:r>
      <w:r w:rsidR="006A1C66" w:rsidRPr="00A0560B">
        <w:rPr>
          <w:rFonts w:ascii="Arial" w:hAnsi="Arial" w:cs="Arial"/>
          <w:sz w:val="24"/>
          <w:szCs w:val="24"/>
        </w:rPr>
        <w:t xml:space="preserve"> Upland and Freshwater Wetland</w:t>
      </w:r>
      <w:r w:rsidR="00D03BE9">
        <w:rPr>
          <w:rFonts w:ascii="Arial" w:hAnsi="Arial" w:cs="Arial"/>
          <w:sz w:val="24"/>
          <w:szCs w:val="24"/>
        </w:rPr>
        <w:t xml:space="preserve"> </w:t>
      </w:r>
      <w:r w:rsidR="006A1C66" w:rsidRPr="00A0560B">
        <w:rPr>
          <w:rFonts w:ascii="Arial" w:hAnsi="Arial" w:cs="Arial"/>
          <w:sz w:val="24"/>
          <w:szCs w:val="24"/>
        </w:rPr>
        <w:t xml:space="preserve"> </w:t>
      </w:r>
      <w:r w:rsidR="00D03BE9">
        <w:rPr>
          <w:rFonts w:ascii="Arial" w:hAnsi="Arial" w:cs="Arial"/>
          <w:sz w:val="24"/>
          <w:szCs w:val="24"/>
        </w:rPr>
        <w:br/>
      </w:r>
      <w:sdt>
        <w:sdtPr>
          <w:rPr>
            <w:rFonts w:ascii="Arial" w:hAnsi="Arial" w:cs="Arial"/>
            <w:sz w:val="24"/>
            <w:szCs w:val="24"/>
          </w:rPr>
          <w:id w:val="-836463764"/>
          <w14:checkbox>
            <w14:checked w14:val="0"/>
            <w14:checkedState w14:val="2612" w14:font="MS Gothic"/>
            <w14:uncheckedState w14:val="2610" w14:font="MS Gothic"/>
          </w14:checkbox>
        </w:sdtPr>
        <w:sdtContent>
          <w:r w:rsidR="00302144">
            <w:rPr>
              <w:rFonts w:ascii="MS Gothic" w:eastAsia="MS Gothic" w:hAnsi="MS Gothic" w:cs="Arial" w:hint="eastAsia"/>
              <w:sz w:val="24"/>
              <w:szCs w:val="24"/>
            </w:rPr>
            <w:t>☐</w:t>
          </w:r>
        </w:sdtContent>
      </w:sdt>
      <w:r w:rsidR="00823222">
        <w:rPr>
          <w:rFonts w:ascii="Arial" w:hAnsi="Arial" w:cs="Arial"/>
          <w:sz w:val="24"/>
          <w:szCs w:val="24"/>
        </w:rPr>
        <w:tab/>
      </w:r>
      <w:r w:rsidR="006A1C66" w:rsidRPr="00A0560B">
        <w:rPr>
          <w:rFonts w:ascii="Arial" w:hAnsi="Arial" w:cs="Arial"/>
          <w:sz w:val="24"/>
          <w:szCs w:val="24"/>
        </w:rPr>
        <w:t>(B) Freshwater Rivers and Streams</w:t>
      </w:r>
      <w:r w:rsidR="00D03BE9">
        <w:rPr>
          <w:rFonts w:ascii="Arial" w:hAnsi="Arial" w:cs="Arial"/>
          <w:sz w:val="24"/>
          <w:szCs w:val="24"/>
        </w:rPr>
        <w:br/>
      </w:r>
      <w:sdt>
        <w:sdtPr>
          <w:rPr>
            <w:rFonts w:ascii="Arial" w:hAnsi="Arial" w:cs="Arial"/>
            <w:sz w:val="24"/>
            <w:szCs w:val="24"/>
          </w:rPr>
          <w:id w:val="1511711165"/>
          <w14:checkbox>
            <w14:checked w14:val="0"/>
            <w14:checkedState w14:val="2612" w14:font="MS Gothic"/>
            <w14:uncheckedState w14:val="2610" w14:font="MS Gothic"/>
          </w14:checkbox>
        </w:sdtPr>
        <w:sdtContent>
          <w:r w:rsidR="00302144">
            <w:rPr>
              <w:rFonts w:ascii="MS Gothic" w:eastAsia="MS Gothic" w:hAnsi="MS Gothic" w:cs="Arial" w:hint="eastAsia"/>
              <w:sz w:val="24"/>
              <w:szCs w:val="24"/>
            </w:rPr>
            <w:t>☐</w:t>
          </w:r>
        </w:sdtContent>
      </w:sdt>
      <w:r w:rsidR="00823222">
        <w:rPr>
          <w:rFonts w:ascii="Arial" w:hAnsi="Arial" w:cs="Arial"/>
          <w:sz w:val="24"/>
          <w:szCs w:val="24"/>
        </w:rPr>
        <w:tab/>
      </w:r>
      <w:r w:rsidR="006A1C66" w:rsidRPr="00A0560B">
        <w:rPr>
          <w:rFonts w:ascii="Arial" w:hAnsi="Arial" w:cs="Arial"/>
          <w:sz w:val="24"/>
          <w:szCs w:val="24"/>
        </w:rPr>
        <w:t>(C) Intertidal and Estuarine</w:t>
      </w:r>
      <w:r w:rsidR="00D03BE9">
        <w:rPr>
          <w:rFonts w:ascii="Arial" w:hAnsi="Arial" w:cs="Arial"/>
          <w:sz w:val="24"/>
          <w:szCs w:val="24"/>
        </w:rPr>
        <w:br/>
      </w:r>
      <w:sdt>
        <w:sdtPr>
          <w:rPr>
            <w:rFonts w:ascii="Arial" w:hAnsi="Arial" w:cs="Arial"/>
            <w:sz w:val="24"/>
            <w:szCs w:val="24"/>
          </w:rPr>
          <w:id w:val="780526072"/>
          <w14:checkbox>
            <w14:checked w14:val="0"/>
            <w14:checkedState w14:val="2612" w14:font="MS Gothic"/>
            <w14:uncheckedState w14:val="2610" w14:font="MS Gothic"/>
          </w14:checkbox>
        </w:sdtPr>
        <w:sdtContent>
          <w:r w:rsidR="00302144">
            <w:rPr>
              <w:rFonts w:ascii="MS Gothic" w:eastAsia="MS Gothic" w:hAnsi="MS Gothic" w:cs="Arial" w:hint="eastAsia"/>
              <w:sz w:val="24"/>
              <w:szCs w:val="24"/>
            </w:rPr>
            <w:t>☐</w:t>
          </w:r>
        </w:sdtContent>
      </w:sdt>
      <w:r w:rsidR="00823222">
        <w:rPr>
          <w:rFonts w:ascii="Arial" w:hAnsi="Arial" w:cs="Arial"/>
          <w:sz w:val="24"/>
          <w:szCs w:val="24"/>
        </w:rPr>
        <w:tab/>
      </w:r>
      <w:r w:rsidR="006A1C66" w:rsidRPr="00A0560B">
        <w:rPr>
          <w:rFonts w:ascii="Arial" w:hAnsi="Arial" w:cs="Arial"/>
          <w:sz w:val="24"/>
          <w:szCs w:val="24"/>
        </w:rPr>
        <w:t>(D) Deep water Marine and Large Lakes</w:t>
      </w:r>
      <w:r w:rsidR="00FD7CC4">
        <w:rPr>
          <w:rFonts w:ascii="Arial" w:hAnsi="Arial" w:cs="Arial"/>
          <w:sz w:val="24"/>
          <w:szCs w:val="24"/>
        </w:rPr>
        <w:t xml:space="preserve"> </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48C832BB" w14:textId="77777777" w:rsidR="003F76EE" w:rsidRPr="00955D27" w:rsidRDefault="003F76EE" w:rsidP="003F76EE">
      <w:pPr>
        <w:pStyle w:val="DefaultText"/>
        <w:jc w:val="center"/>
        <w:rPr>
          <w:rStyle w:val="InitialStyle"/>
          <w:rFonts w:ascii="Arial" w:hAnsi="Arial" w:cs="Arial"/>
          <w:b/>
          <w:sz w:val="28"/>
          <w:szCs w:val="28"/>
        </w:rPr>
      </w:pPr>
      <w:r w:rsidRPr="00955D27">
        <w:rPr>
          <w:rStyle w:val="InitialStyle"/>
          <w:rFonts w:ascii="Arial" w:hAnsi="Arial" w:cs="Arial"/>
          <w:b/>
          <w:sz w:val="28"/>
          <w:szCs w:val="28"/>
        </w:rPr>
        <w:t>Department of Environmental Protection</w:t>
      </w:r>
    </w:p>
    <w:p w14:paraId="0454D33A" w14:textId="44FFF618" w:rsidR="00A62F45" w:rsidRPr="00A71069" w:rsidRDefault="00643A43"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5B1CBB9C" w14:textId="77777777" w:rsidR="005D0B80" w:rsidRPr="00C97934" w:rsidRDefault="005D0B80" w:rsidP="005D0B8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955D27">
        <w:rPr>
          <w:rStyle w:val="InitialStyle"/>
          <w:rFonts w:ascii="Arial" w:hAnsi="Arial" w:cs="Arial"/>
          <w:b/>
          <w:sz w:val="28"/>
          <w:szCs w:val="28"/>
        </w:rPr>
        <w:t>202410189</w:t>
      </w:r>
    </w:p>
    <w:p w14:paraId="78564934" w14:textId="77777777" w:rsidR="005D0B80" w:rsidRPr="003F67B1" w:rsidRDefault="005D0B80" w:rsidP="005D0B80">
      <w:pPr>
        <w:pStyle w:val="DefaultText"/>
        <w:widowControl/>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 xml:space="preserve">Pre-Qualified Vendor List for </w:t>
      </w:r>
    </w:p>
    <w:p w14:paraId="2143418F" w14:textId="77777777" w:rsidR="005D0B80" w:rsidRPr="003F67B1" w:rsidRDefault="005D0B80" w:rsidP="005D0B80">
      <w:pPr>
        <w:pStyle w:val="DefaultText"/>
        <w:widowControl/>
        <w:jc w:val="center"/>
        <w:rPr>
          <w:rStyle w:val="InitialStyle"/>
          <w:rFonts w:ascii="Arial" w:hAnsi="Arial" w:cs="Arial"/>
          <w:b/>
          <w:bCs/>
          <w:color w:val="FF0000"/>
          <w:sz w:val="28"/>
          <w:szCs w:val="28"/>
        </w:rPr>
      </w:pPr>
      <w:r w:rsidRPr="003F67B1">
        <w:rPr>
          <w:rStyle w:val="InitialStyle"/>
          <w:rFonts w:ascii="Arial" w:hAnsi="Arial" w:cs="Arial"/>
          <w:b/>
          <w:bCs/>
          <w:sz w:val="28"/>
          <w:szCs w:val="28"/>
          <w:u w:val="single"/>
        </w:rPr>
        <w:t>Natural Resource Damage Assessment and Restoration (NRDAR)</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5EB2CCFC" w14:textId="77777777" w:rsidR="00643A43" w:rsidRPr="00C97934" w:rsidRDefault="00643A43" w:rsidP="00643A43">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0C6EC8C0" w14:textId="77777777" w:rsidR="00643A43" w:rsidRPr="00C97934"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1182221" w14:textId="77777777" w:rsidR="00643A43"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5E1FE30" w14:textId="77777777" w:rsidR="00643A43" w:rsidRDefault="00643A43" w:rsidP="00643A43">
      <w:pPr>
        <w:pStyle w:val="ListParagraph"/>
        <w:widowControl/>
        <w:numPr>
          <w:ilvl w:val="1"/>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9E16C1A" w14:textId="77777777" w:rsidR="00643A43" w:rsidRPr="00C97934" w:rsidRDefault="00643A43" w:rsidP="00643A43">
      <w:pPr>
        <w:pStyle w:val="ListParagraph"/>
        <w:widowControl/>
        <w:numPr>
          <w:ilvl w:val="1"/>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47FCF42A" w14:textId="77777777" w:rsidR="00643A43" w:rsidRPr="00C97934"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E2FDD7A" w14:textId="77777777" w:rsidR="00643A43" w:rsidRPr="00C97934" w:rsidRDefault="00643A43" w:rsidP="00643A43">
      <w:pPr>
        <w:pStyle w:val="ListParagraph"/>
        <w:widowControl/>
        <w:numPr>
          <w:ilvl w:val="0"/>
          <w:numId w:val="3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D507294" w14:textId="77777777" w:rsidR="00643A43"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24868C4" w14:textId="77777777" w:rsidR="00643A43" w:rsidRPr="000957F6"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1EE7E83E" w14:textId="77777777" w:rsidR="00643A43" w:rsidRPr="00FA460B" w:rsidRDefault="00643A43" w:rsidP="00643A43">
      <w:pPr>
        <w:pStyle w:val="ListParagraph"/>
        <w:widowControl/>
        <w:numPr>
          <w:ilvl w:val="0"/>
          <w:numId w:val="3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643A43" w:rsidRPr="00C97934" w14:paraId="51121E8A" w14:textId="77777777" w:rsidTr="00E839BF">
        <w:trPr>
          <w:cantSplit/>
          <w:trHeight w:val="674"/>
          <w:jc w:val="center"/>
        </w:trPr>
        <w:tc>
          <w:tcPr>
            <w:tcW w:w="5700" w:type="dxa"/>
          </w:tcPr>
          <w:p w14:paraId="41C55F7A" w14:textId="77777777" w:rsidR="00643A43" w:rsidRPr="00C97934" w:rsidRDefault="00643A43" w:rsidP="00E839BF">
            <w:pPr>
              <w:pStyle w:val="DefaultText"/>
              <w:rPr>
                <w:rStyle w:val="InitialStyle"/>
                <w:rFonts w:ascii="Arial" w:hAnsi="Arial" w:cs="Arial"/>
                <w:b/>
              </w:rPr>
            </w:pPr>
            <w:r w:rsidRPr="00C97934">
              <w:rPr>
                <w:rStyle w:val="InitialStyle"/>
                <w:rFonts w:ascii="Arial" w:hAnsi="Arial" w:cs="Arial"/>
                <w:b/>
              </w:rPr>
              <w:t>Name (Print):</w:t>
            </w:r>
          </w:p>
          <w:p w14:paraId="4BEC93B3" w14:textId="77777777" w:rsidR="00643A43" w:rsidRPr="00C97934" w:rsidRDefault="00643A43" w:rsidP="00E839BF">
            <w:pPr>
              <w:pStyle w:val="DefaultText"/>
              <w:rPr>
                <w:rStyle w:val="InitialStyle"/>
                <w:rFonts w:ascii="Arial" w:hAnsi="Arial" w:cs="Arial"/>
              </w:rPr>
            </w:pPr>
          </w:p>
        </w:tc>
        <w:tc>
          <w:tcPr>
            <w:tcW w:w="4455" w:type="dxa"/>
          </w:tcPr>
          <w:p w14:paraId="4DEB25B3" w14:textId="77777777" w:rsidR="00643A43" w:rsidRPr="00C97934" w:rsidRDefault="00643A43" w:rsidP="00E839BF">
            <w:pPr>
              <w:pStyle w:val="DefaultText"/>
              <w:ind w:right="-114"/>
              <w:rPr>
                <w:rStyle w:val="InitialStyle"/>
                <w:rFonts w:ascii="Arial" w:hAnsi="Arial" w:cs="Arial"/>
                <w:b/>
              </w:rPr>
            </w:pPr>
            <w:r w:rsidRPr="00C97934">
              <w:rPr>
                <w:rStyle w:val="InitialStyle"/>
                <w:rFonts w:ascii="Arial" w:hAnsi="Arial" w:cs="Arial"/>
                <w:b/>
              </w:rPr>
              <w:t>Title:</w:t>
            </w:r>
          </w:p>
        </w:tc>
      </w:tr>
      <w:tr w:rsidR="00643A43" w:rsidRPr="00C97934" w14:paraId="508A9543" w14:textId="77777777" w:rsidTr="00E839BF">
        <w:trPr>
          <w:cantSplit/>
          <w:trHeight w:val="791"/>
          <w:jc w:val="center"/>
        </w:trPr>
        <w:tc>
          <w:tcPr>
            <w:tcW w:w="5700" w:type="dxa"/>
          </w:tcPr>
          <w:p w14:paraId="3F2A7E28" w14:textId="77777777" w:rsidR="00643A43" w:rsidRPr="00C97934" w:rsidRDefault="00643A43" w:rsidP="00E839BF">
            <w:pPr>
              <w:pStyle w:val="DefaultText"/>
              <w:rPr>
                <w:rStyle w:val="InitialStyle"/>
                <w:rFonts w:ascii="Arial" w:hAnsi="Arial" w:cs="Arial"/>
                <w:b/>
              </w:rPr>
            </w:pPr>
            <w:r w:rsidRPr="00C97934">
              <w:rPr>
                <w:rStyle w:val="InitialStyle"/>
                <w:rFonts w:ascii="Arial" w:hAnsi="Arial" w:cs="Arial"/>
                <w:b/>
              </w:rPr>
              <w:lastRenderedPageBreak/>
              <w:t>Authorized Signature:</w:t>
            </w:r>
          </w:p>
          <w:p w14:paraId="5C369F31" w14:textId="77777777" w:rsidR="00643A43" w:rsidRPr="00C97934" w:rsidRDefault="00643A43" w:rsidP="00E839BF">
            <w:pPr>
              <w:pStyle w:val="DefaultText"/>
              <w:rPr>
                <w:rStyle w:val="InitialStyle"/>
                <w:rFonts w:ascii="Arial" w:hAnsi="Arial" w:cs="Arial"/>
              </w:rPr>
            </w:pPr>
          </w:p>
        </w:tc>
        <w:tc>
          <w:tcPr>
            <w:tcW w:w="4455" w:type="dxa"/>
          </w:tcPr>
          <w:p w14:paraId="368612C3" w14:textId="77777777" w:rsidR="00643A43" w:rsidRPr="00C97934" w:rsidRDefault="00643A43" w:rsidP="00E839BF">
            <w:pPr>
              <w:pStyle w:val="DefaultText"/>
              <w:rPr>
                <w:rStyle w:val="InitialStyle"/>
                <w:rFonts w:ascii="Arial" w:hAnsi="Arial" w:cs="Arial"/>
                <w:b/>
              </w:rPr>
            </w:pPr>
            <w:r w:rsidRPr="00C97934">
              <w:rPr>
                <w:rStyle w:val="InitialStyle"/>
                <w:rFonts w:ascii="Arial" w:hAnsi="Arial" w:cs="Arial"/>
                <w:b/>
              </w:rPr>
              <w:t>Date:</w:t>
            </w:r>
          </w:p>
        </w:tc>
      </w:tr>
    </w:tbl>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3" w:name="_Hlk81319472"/>
      <w:r w:rsidRPr="00A71069">
        <w:rPr>
          <w:rStyle w:val="InitialStyle"/>
          <w:rFonts w:ascii="Arial" w:hAnsi="Arial" w:cs="Arial"/>
          <w:b/>
          <w:sz w:val="28"/>
          <w:szCs w:val="28"/>
        </w:rPr>
        <w:t xml:space="preserve">State of Maine </w:t>
      </w:r>
    </w:p>
    <w:p w14:paraId="3E977817" w14:textId="77777777" w:rsidR="009A4789" w:rsidRPr="00AE225A" w:rsidRDefault="009A4789" w:rsidP="009A4789">
      <w:pPr>
        <w:pStyle w:val="Heading2"/>
        <w:spacing w:before="0" w:after="0"/>
        <w:jc w:val="center"/>
        <w:rPr>
          <w:rStyle w:val="InitialStyle"/>
          <w:sz w:val="28"/>
          <w:szCs w:val="28"/>
        </w:rPr>
      </w:pPr>
      <w:r w:rsidRPr="00D8760A">
        <w:rPr>
          <w:rStyle w:val="InitialStyle"/>
          <w:sz w:val="28"/>
          <w:szCs w:val="28"/>
        </w:rPr>
        <w:t xml:space="preserve">Department of </w:t>
      </w:r>
      <w:r w:rsidRPr="00AE225A">
        <w:rPr>
          <w:rStyle w:val="InitialStyle"/>
          <w:sz w:val="28"/>
          <w:szCs w:val="28"/>
        </w:rPr>
        <w:t>Environmental Protection</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bookmarkEnd w:id="43"/>
    <w:p w14:paraId="75A377A9" w14:textId="77777777" w:rsidR="00BA2C18" w:rsidRPr="00C97934" w:rsidRDefault="00BA2C18" w:rsidP="00BA2C1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AE225A">
        <w:rPr>
          <w:rStyle w:val="InitialStyle"/>
          <w:rFonts w:ascii="Arial" w:hAnsi="Arial" w:cs="Arial"/>
          <w:b/>
          <w:sz w:val="28"/>
          <w:szCs w:val="28"/>
        </w:rPr>
        <w:t>202410189</w:t>
      </w:r>
    </w:p>
    <w:p w14:paraId="1B32836F" w14:textId="77777777" w:rsidR="00BA2C18" w:rsidRPr="003F67B1" w:rsidRDefault="00BA2C18" w:rsidP="00BA2C18">
      <w:pPr>
        <w:pStyle w:val="DefaultText"/>
        <w:widowControl/>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 xml:space="preserve">Pre-Qualified Vendor List for </w:t>
      </w:r>
    </w:p>
    <w:p w14:paraId="7BE908AC" w14:textId="77777777" w:rsidR="00BA2C18" w:rsidRPr="003F67B1" w:rsidRDefault="00BA2C18" w:rsidP="00BA2C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Natural Resource Damage Assessment and Restoration (NRDAR)</w:t>
      </w:r>
    </w:p>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1C84237C" w14:textId="77777777" w:rsidR="00785406" w:rsidRPr="00C97934" w:rsidRDefault="00E65157" w:rsidP="007854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785406" w:rsidRPr="00C97934">
        <w:rPr>
          <w:rFonts w:ascii="Arial" w:hAnsi="Arial" w:cs="Arial"/>
          <w:b/>
        </w:rPr>
        <w:t>APPENDIX D</w:t>
      </w:r>
    </w:p>
    <w:p w14:paraId="1451FD6D" w14:textId="77777777" w:rsidR="00785406" w:rsidRPr="00C97934" w:rsidRDefault="00785406" w:rsidP="00785406">
      <w:pPr>
        <w:jc w:val="center"/>
        <w:rPr>
          <w:rFonts w:ascii="Arial" w:hAnsi="Arial" w:cs="Arial"/>
          <w:b/>
          <w:sz w:val="28"/>
          <w:szCs w:val="28"/>
        </w:rPr>
      </w:pPr>
      <w:r w:rsidRPr="00C97934">
        <w:rPr>
          <w:rFonts w:ascii="Arial" w:hAnsi="Arial" w:cs="Arial"/>
          <w:b/>
          <w:sz w:val="28"/>
          <w:szCs w:val="28"/>
        </w:rPr>
        <w:t xml:space="preserve">State of Maine </w:t>
      </w:r>
    </w:p>
    <w:p w14:paraId="28740CF9" w14:textId="77777777" w:rsidR="00785406" w:rsidRDefault="00785406" w:rsidP="00785406">
      <w:pPr>
        <w:jc w:val="center"/>
        <w:outlineLvl w:val="1"/>
        <w:rPr>
          <w:rFonts w:ascii="Arial" w:hAnsi="Arial" w:cs="Arial"/>
          <w:b/>
          <w:bCs/>
          <w:sz w:val="28"/>
          <w:szCs w:val="28"/>
          <w:lang w:val="x-none" w:eastAsia="x-none"/>
        </w:rPr>
      </w:pPr>
      <w:r w:rsidRPr="008D7D96">
        <w:rPr>
          <w:rFonts w:ascii="Arial" w:hAnsi="Arial" w:cs="Arial"/>
          <w:b/>
          <w:bCs/>
          <w:sz w:val="28"/>
          <w:szCs w:val="28"/>
          <w:lang w:val="x-none" w:eastAsia="x-none"/>
        </w:rPr>
        <w:t>Department of Environmental Protection</w:t>
      </w:r>
      <w:r w:rsidRPr="00C97934">
        <w:rPr>
          <w:rFonts w:ascii="Arial" w:hAnsi="Arial" w:cs="Arial"/>
          <w:b/>
          <w:bCs/>
          <w:sz w:val="28"/>
          <w:szCs w:val="28"/>
          <w:lang w:val="x-none" w:eastAsia="x-none"/>
        </w:rPr>
        <w:t xml:space="preserve"> </w:t>
      </w:r>
    </w:p>
    <w:p w14:paraId="07228626" w14:textId="77777777" w:rsidR="00785406" w:rsidRPr="00C97934" w:rsidRDefault="00785406" w:rsidP="00785406">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5281238A" w14:textId="77777777" w:rsidR="00785406" w:rsidRPr="00C97934" w:rsidRDefault="00785406" w:rsidP="00785406">
      <w:pPr>
        <w:jc w:val="center"/>
        <w:rPr>
          <w:rFonts w:ascii="Arial" w:hAnsi="Arial" w:cs="Arial"/>
          <w:b/>
          <w:sz w:val="28"/>
          <w:szCs w:val="28"/>
        </w:rPr>
      </w:pPr>
      <w:r w:rsidRPr="00C97934">
        <w:rPr>
          <w:rFonts w:ascii="Arial" w:hAnsi="Arial" w:cs="Arial"/>
          <w:b/>
          <w:sz w:val="28"/>
          <w:szCs w:val="28"/>
        </w:rPr>
        <w:t>RFP#</w:t>
      </w:r>
      <w:r w:rsidRPr="008D7D96">
        <w:rPr>
          <w:rFonts w:ascii="Arial" w:hAnsi="Arial" w:cs="Arial"/>
          <w:b/>
          <w:sz w:val="28"/>
          <w:szCs w:val="28"/>
        </w:rPr>
        <w:t xml:space="preserve"> </w:t>
      </w:r>
      <w:r w:rsidRPr="008D7D96">
        <w:rPr>
          <w:rFonts w:ascii="Arial" w:hAnsi="Arial" w:cs="Arial"/>
          <w:b/>
          <w:bCs/>
          <w:sz w:val="28"/>
          <w:szCs w:val="28"/>
        </w:rPr>
        <w:t>202410189</w:t>
      </w:r>
    </w:p>
    <w:p w14:paraId="3F3D46C4" w14:textId="77777777" w:rsidR="00785406" w:rsidRPr="003F67B1" w:rsidRDefault="00785406" w:rsidP="00785406">
      <w:pPr>
        <w:pStyle w:val="DefaultText"/>
        <w:widowControl/>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 xml:space="preserve">Pre-Qualified Vendor List for </w:t>
      </w:r>
    </w:p>
    <w:p w14:paraId="2CD09AAE" w14:textId="77777777" w:rsidR="00785406" w:rsidRPr="003F67B1" w:rsidRDefault="00785406" w:rsidP="00785406">
      <w:pPr>
        <w:jc w:val="center"/>
        <w:rPr>
          <w:rFonts w:ascii="Arial" w:hAnsi="Arial" w:cs="Arial"/>
          <w:b/>
          <w:sz w:val="28"/>
          <w:szCs w:val="28"/>
        </w:rPr>
      </w:pPr>
      <w:r w:rsidRPr="003F67B1">
        <w:rPr>
          <w:rStyle w:val="InitialStyle"/>
          <w:rFonts w:ascii="Arial" w:hAnsi="Arial" w:cs="Arial"/>
          <w:b/>
          <w:bCs/>
          <w:sz w:val="28"/>
          <w:szCs w:val="28"/>
          <w:u w:val="single"/>
        </w:rPr>
        <w:t>Natural Resource Damage Assessment and Restoration (NRDAR)</w:t>
      </w:r>
    </w:p>
    <w:p w14:paraId="59CAD801" w14:textId="77777777" w:rsidR="00785406" w:rsidRPr="00C97934" w:rsidRDefault="00785406" w:rsidP="007854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785406" w:rsidRPr="00C97934" w14:paraId="53174BCB" w14:textId="77777777" w:rsidTr="000E275E">
        <w:trPr>
          <w:cantSplit/>
          <w:trHeight w:val="438"/>
        </w:trPr>
        <w:tc>
          <w:tcPr>
            <w:tcW w:w="3555" w:type="dxa"/>
            <w:tcBorders>
              <w:top w:val="double" w:sz="4" w:space="0" w:color="auto"/>
              <w:bottom w:val="single" w:sz="12" w:space="0" w:color="auto"/>
            </w:tcBorders>
            <w:shd w:val="clear" w:color="auto" w:fill="C6D9F1"/>
            <w:vAlign w:val="center"/>
          </w:tcPr>
          <w:p w14:paraId="55CD938D" w14:textId="77777777" w:rsidR="00785406" w:rsidRPr="00C97934" w:rsidRDefault="00785406" w:rsidP="000E275E">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4AA2655C" w14:textId="77777777" w:rsidR="00785406" w:rsidRPr="00C97934" w:rsidRDefault="00785406" w:rsidP="000E275E">
            <w:pPr>
              <w:rPr>
                <w:rFonts w:ascii="Arial" w:hAnsi="Arial" w:cs="Arial"/>
                <w:b/>
                <w:sz w:val="24"/>
                <w:szCs w:val="24"/>
              </w:rPr>
            </w:pPr>
          </w:p>
        </w:tc>
      </w:tr>
      <w:tr w:rsidR="00785406" w:rsidRPr="00C97934" w14:paraId="51FFD1FF" w14:textId="77777777" w:rsidTr="000E275E">
        <w:trPr>
          <w:cantSplit/>
          <w:trHeight w:val="438"/>
        </w:trPr>
        <w:tc>
          <w:tcPr>
            <w:tcW w:w="3555" w:type="dxa"/>
            <w:tcBorders>
              <w:top w:val="single" w:sz="12" w:space="0" w:color="auto"/>
              <w:bottom w:val="double" w:sz="4" w:space="0" w:color="auto"/>
            </w:tcBorders>
            <w:shd w:val="clear" w:color="auto" w:fill="C6D9F1"/>
            <w:vAlign w:val="center"/>
          </w:tcPr>
          <w:p w14:paraId="3FC38EA0" w14:textId="77777777" w:rsidR="00785406" w:rsidRPr="00C97934" w:rsidRDefault="00785406" w:rsidP="000E275E">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4C436ED5" w14:textId="77777777" w:rsidR="00785406" w:rsidRPr="00C97934" w:rsidRDefault="00785406" w:rsidP="000E275E">
            <w:pPr>
              <w:rPr>
                <w:rFonts w:ascii="Arial" w:hAnsi="Arial" w:cs="Arial"/>
                <w:b/>
                <w:sz w:val="24"/>
                <w:szCs w:val="24"/>
              </w:rPr>
            </w:pPr>
            <w:r w:rsidRPr="00C97934">
              <w:rPr>
                <w:rFonts w:ascii="Arial" w:hAnsi="Arial" w:cs="Arial"/>
                <w:b/>
                <w:sz w:val="24"/>
                <w:szCs w:val="24"/>
              </w:rPr>
              <w:t xml:space="preserve">$ </w:t>
            </w:r>
          </w:p>
        </w:tc>
      </w:tr>
    </w:tbl>
    <w:p w14:paraId="5E27FDB3" w14:textId="77777777" w:rsidR="00785406" w:rsidRDefault="00785406" w:rsidP="0078540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F3CA29B" w14:textId="77777777" w:rsidR="00785406" w:rsidRPr="005E045A" w:rsidRDefault="00785406" w:rsidP="00785406">
      <w:pPr>
        <w:pStyle w:val="DefaultText"/>
        <w:rPr>
          <w:rFonts w:ascii="Arial" w:hAnsi="Arial" w:cs="Arial"/>
        </w:rPr>
      </w:pPr>
      <w:r w:rsidRPr="005E045A">
        <w:rPr>
          <w:rFonts w:ascii="Arial" w:hAnsi="Arial" w:cs="Arial"/>
        </w:rPr>
        <w:t xml:space="preserve">Instructions:  </w:t>
      </w:r>
    </w:p>
    <w:p w14:paraId="1436E156" w14:textId="77777777" w:rsidR="00785406" w:rsidRPr="005E045A" w:rsidRDefault="00785406" w:rsidP="00785406">
      <w:pPr>
        <w:pStyle w:val="DefaultText"/>
        <w:rPr>
          <w:rFonts w:ascii="Arial" w:hAnsi="Arial" w:cs="Arial"/>
        </w:rPr>
      </w:pPr>
    </w:p>
    <w:p w14:paraId="186F6F98" w14:textId="77777777" w:rsidR="00785406" w:rsidRPr="005E045A" w:rsidRDefault="00785406" w:rsidP="00785406">
      <w:pPr>
        <w:pStyle w:val="DefaultText"/>
        <w:rPr>
          <w:rFonts w:ascii="Arial" w:hAnsi="Arial" w:cs="Arial"/>
        </w:rPr>
      </w:pPr>
      <w:r w:rsidRPr="005E045A">
        <w:rPr>
          <w:rFonts w:ascii="Arial" w:hAnsi="Arial" w:cs="Arial"/>
        </w:rPr>
        <w:t>Bidders must complete the Hypothetical Cost Scenario below and include their current company Rate Sheet. Bidders should include any additional rates not listed in their Rate Sheet, but necessary for their organization to accurately complete the hypothetical scenario. The Rate Sheet will be fixed for the term of the initial contract.</w:t>
      </w:r>
    </w:p>
    <w:p w14:paraId="0618DB69" w14:textId="77777777" w:rsidR="00785406" w:rsidRPr="005E045A" w:rsidRDefault="00785406" w:rsidP="00785406">
      <w:pPr>
        <w:pStyle w:val="DefaultText"/>
        <w:rPr>
          <w:rFonts w:ascii="Arial" w:hAnsi="Arial" w:cs="Arial"/>
        </w:rPr>
      </w:pPr>
    </w:p>
    <w:p w14:paraId="02A5FFAC" w14:textId="77777777" w:rsidR="00785406" w:rsidRDefault="00785406" w:rsidP="00785406">
      <w:pPr>
        <w:pStyle w:val="DefaultText"/>
        <w:rPr>
          <w:rFonts w:ascii="Arial" w:hAnsi="Arial" w:cs="Arial"/>
        </w:rPr>
      </w:pPr>
      <w:r w:rsidRPr="005E045A">
        <w:rPr>
          <w:rFonts w:ascii="Arial" w:hAnsi="Arial" w:cs="Arial"/>
        </w:rPr>
        <w:t>Hypothetical Cost Scenario:</w:t>
      </w:r>
    </w:p>
    <w:p w14:paraId="354E29A0" w14:textId="77777777" w:rsidR="00785406" w:rsidRPr="005E045A" w:rsidRDefault="00785406" w:rsidP="00785406">
      <w:pPr>
        <w:pStyle w:val="DefaultText"/>
        <w:rPr>
          <w:rFonts w:ascii="Arial" w:hAnsi="Arial" w:cs="Arial"/>
        </w:rPr>
      </w:pPr>
    </w:p>
    <w:p w14:paraId="129FA530" w14:textId="77777777" w:rsidR="00785406" w:rsidRPr="005E045A" w:rsidRDefault="00785406" w:rsidP="00785406">
      <w:pPr>
        <w:pStyle w:val="DefaultText"/>
        <w:rPr>
          <w:rFonts w:ascii="Arial" w:hAnsi="Arial" w:cs="Arial"/>
        </w:rPr>
      </w:pPr>
      <w:r w:rsidRPr="005E045A">
        <w:rPr>
          <w:rFonts w:ascii="Arial" w:hAnsi="Arial" w:cs="Arial"/>
        </w:rPr>
        <w:t xml:space="preserve">Review a voluminous NRDA plan and damage estimate prepared by a 3rd party in response to chronic discharges of petroleum and hazardous substances including metals to a tidal class B surface water body and provide a written report summarizing your organization’s expert analysis of the NRDA plan and damage estimate. In addition to a written description of your approach to this task, include the number of staff that would be assigned to this project and their qualifications. Include a cost breakdown outlining estimated staff time for document review, data collection, face to face meetings, conference calls, site visits, equipment, and other costs necessary for completion of this task. </w:t>
      </w:r>
    </w:p>
    <w:p w14:paraId="73E59FEE" w14:textId="38E0F210" w:rsidR="00FE4BEB" w:rsidRPr="00A71069" w:rsidRDefault="00785406" w:rsidP="007D618A">
      <w:pPr>
        <w:pStyle w:val="DefaultText"/>
        <w:rPr>
          <w:rFonts w:ascii="Arial" w:hAnsi="Arial" w:cs="Arial"/>
          <w:b/>
        </w:rPr>
      </w:pPr>
      <w:r w:rsidRPr="00F63647">
        <w:br w:type="page"/>
      </w:r>
      <w:r w:rsidR="00FE4BEB" w:rsidRPr="00A71069">
        <w:rPr>
          <w:rFonts w:ascii="Arial" w:hAnsi="Arial" w:cs="Arial"/>
          <w:b/>
        </w:rPr>
        <w:lastRenderedPageBreak/>
        <w:t>APPENDIX</w:t>
      </w:r>
      <w:r w:rsidR="00E65157" w:rsidRPr="00A71069">
        <w:rPr>
          <w:rFonts w:ascii="Arial" w:hAnsi="Arial" w:cs="Arial"/>
          <w:b/>
        </w:rPr>
        <w:t xml:space="preserve"> </w:t>
      </w:r>
      <w:r w:rsidR="00AF09C9">
        <w:rPr>
          <w:rFonts w:ascii="Arial" w:hAnsi="Arial" w:cs="Arial"/>
          <w:b/>
        </w:rPr>
        <w:t>E</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FA904BA" w14:textId="77777777" w:rsidR="00A317A7" w:rsidRPr="00C97934" w:rsidRDefault="00A317A7" w:rsidP="00A317A7">
      <w:pPr>
        <w:jc w:val="center"/>
        <w:rPr>
          <w:rFonts w:ascii="Arial" w:hAnsi="Arial" w:cs="Arial"/>
          <w:b/>
          <w:sz w:val="24"/>
          <w:szCs w:val="24"/>
        </w:rPr>
      </w:pPr>
      <w:r w:rsidRPr="00C97934">
        <w:rPr>
          <w:rFonts w:ascii="Arial" w:hAnsi="Arial" w:cs="Arial"/>
          <w:b/>
          <w:sz w:val="28"/>
          <w:szCs w:val="28"/>
        </w:rPr>
        <w:t xml:space="preserve">State of Maine </w:t>
      </w:r>
    </w:p>
    <w:p w14:paraId="12275BDE" w14:textId="77777777" w:rsidR="00A317A7" w:rsidRDefault="00A317A7" w:rsidP="00A317A7">
      <w:pPr>
        <w:jc w:val="center"/>
        <w:outlineLvl w:val="1"/>
        <w:rPr>
          <w:rFonts w:ascii="Arial" w:hAnsi="Arial" w:cs="Arial"/>
          <w:b/>
          <w:bCs/>
          <w:sz w:val="28"/>
          <w:szCs w:val="28"/>
        </w:rPr>
      </w:pPr>
      <w:r w:rsidRPr="008D7D96">
        <w:rPr>
          <w:rFonts w:ascii="Arial" w:hAnsi="Arial" w:cs="Arial"/>
          <w:b/>
          <w:bCs/>
          <w:sz w:val="28"/>
          <w:szCs w:val="28"/>
        </w:rPr>
        <w:t>Department of Environmental Protection</w:t>
      </w:r>
      <w:r w:rsidRPr="00C97934">
        <w:rPr>
          <w:rFonts w:ascii="Arial" w:hAnsi="Arial" w:cs="Arial"/>
          <w:b/>
          <w:bCs/>
          <w:sz w:val="28"/>
          <w:szCs w:val="28"/>
        </w:rPr>
        <w:t xml:space="preserve"> </w:t>
      </w:r>
    </w:p>
    <w:p w14:paraId="0AFC16B6" w14:textId="77777777" w:rsidR="00A317A7" w:rsidRPr="00C97934" w:rsidRDefault="00A317A7" w:rsidP="00A317A7">
      <w:pPr>
        <w:jc w:val="center"/>
        <w:outlineLvl w:val="1"/>
        <w:rPr>
          <w:rFonts w:ascii="Arial" w:hAnsi="Arial" w:cs="Arial"/>
          <w:b/>
          <w:bCs/>
          <w:sz w:val="28"/>
          <w:szCs w:val="28"/>
        </w:rPr>
      </w:pPr>
      <w:r w:rsidRPr="00C97934">
        <w:rPr>
          <w:rFonts w:ascii="Arial" w:hAnsi="Arial" w:cs="Arial"/>
          <w:b/>
          <w:bCs/>
          <w:sz w:val="28"/>
          <w:szCs w:val="28"/>
        </w:rPr>
        <w:t>SUBMITTED QUESTIONS FORM</w:t>
      </w:r>
    </w:p>
    <w:p w14:paraId="04000D67" w14:textId="77777777" w:rsidR="00A317A7" w:rsidRPr="00C97934" w:rsidRDefault="00A317A7" w:rsidP="00A317A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8D7D96">
        <w:rPr>
          <w:rFonts w:ascii="Arial" w:hAnsi="Arial" w:cs="Arial"/>
          <w:b/>
          <w:bCs/>
          <w:sz w:val="28"/>
          <w:szCs w:val="28"/>
        </w:rPr>
        <w:t>202410189</w:t>
      </w:r>
    </w:p>
    <w:p w14:paraId="110ECE43" w14:textId="77777777" w:rsidR="00A317A7" w:rsidRPr="003F67B1" w:rsidRDefault="00A317A7" w:rsidP="00A317A7">
      <w:pPr>
        <w:pStyle w:val="DefaultText"/>
        <w:widowControl/>
        <w:jc w:val="center"/>
        <w:rPr>
          <w:rStyle w:val="InitialStyle"/>
          <w:rFonts w:ascii="Arial" w:hAnsi="Arial" w:cs="Arial"/>
          <w:b/>
          <w:bCs/>
          <w:sz w:val="28"/>
          <w:szCs w:val="28"/>
          <w:u w:val="single"/>
        </w:rPr>
      </w:pPr>
      <w:r w:rsidRPr="003F67B1">
        <w:rPr>
          <w:rStyle w:val="InitialStyle"/>
          <w:rFonts w:ascii="Arial" w:hAnsi="Arial" w:cs="Arial"/>
          <w:b/>
          <w:bCs/>
          <w:sz w:val="28"/>
          <w:szCs w:val="28"/>
          <w:u w:val="single"/>
        </w:rPr>
        <w:t xml:space="preserve">Pre-Qualified Vendor List for </w:t>
      </w:r>
    </w:p>
    <w:p w14:paraId="000B8968" w14:textId="77777777" w:rsidR="00A317A7" w:rsidRPr="003F67B1" w:rsidRDefault="00A317A7" w:rsidP="00A317A7">
      <w:pPr>
        <w:pStyle w:val="DefaultText"/>
        <w:widowControl/>
        <w:jc w:val="center"/>
        <w:rPr>
          <w:rStyle w:val="InitialStyle"/>
          <w:rFonts w:ascii="Arial" w:hAnsi="Arial" w:cs="Arial"/>
          <w:b/>
          <w:bCs/>
          <w:color w:val="FF0000"/>
          <w:sz w:val="28"/>
          <w:szCs w:val="28"/>
        </w:rPr>
      </w:pPr>
      <w:r w:rsidRPr="003F67B1">
        <w:rPr>
          <w:rStyle w:val="InitialStyle"/>
          <w:rFonts w:ascii="Arial" w:hAnsi="Arial" w:cs="Arial"/>
          <w:b/>
          <w:bCs/>
          <w:sz w:val="28"/>
          <w:szCs w:val="28"/>
          <w:u w:val="single"/>
        </w:rPr>
        <w:t>Natural Resource Damage Assessment and Restoration (NRDAR)</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EBB6" w14:textId="77777777" w:rsidR="00E22147" w:rsidRDefault="00E22147">
      <w:r>
        <w:separator/>
      </w:r>
    </w:p>
  </w:endnote>
  <w:endnote w:type="continuationSeparator" w:id="0">
    <w:p w14:paraId="2D622770" w14:textId="77777777" w:rsidR="00E22147" w:rsidRDefault="00E22147">
      <w:r>
        <w:continuationSeparator/>
      </w:r>
    </w:p>
  </w:endnote>
  <w:endnote w:type="continuationNotice" w:id="1">
    <w:p w14:paraId="0A00C5EC" w14:textId="77777777" w:rsidR="00E22147" w:rsidRDefault="00E22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5B091825" w14:textId="06F0266D" w:rsidR="00554862" w:rsidRDefault="00F71179" w:rsidP="00124485">
    <w:pPr>
      <w:pStyle w:val="DefaultText"/>
      <w:ind w:right="360"/>
      <w:rPr>
        <w:rStyle w:val="InitialStyle"/>
        <w:rFonts w:ascii="Arial" w:hAnsi="Arial" w:cs="Arial"/>
        <w:bCs/>
        <w:color w:val="0070C0"/>
      </w:rPr>
    </w:pPr>
    <w:r w:rsidRPr="00613CEE">
      <w:rPr>
        <w:rFonts w:ascii="Arial" w:hAnsi="Arial" w:cs="Arial"/>
      </w:rPr>
      <w:t xml:space="preserve">State of Maine </w:t>
    </w:r>
    <w:r w:rsidR="00554862" w:rsidRPr="004347C1">
      <w:rPr>
        <w:rFonts w:ascii="Arial" w:hAnsi="Arial" w:cs="Arial"/>
      </w:rPr>
      <w:t xml:space="preserve">RFP# </w:t>
    </w:r>
    <w:r w:rsidR="00554862" w:rsidRPr="00A20037">
      <w:rPr>
        <w:rFonts w:ascii="Arial" w:hAnsi="Arial" w:cs="Arial"/>
      </w:rPr>
      <w:t>202410189</w:t>
    </w:r>
    <w:r w:rsidR="00554862" w:rsidRPr="00613CEE">
      <w:rPr>
        <w:rStyle w:val="InitialStyle"/>
        <w:rFonts w:ascii="Arial" w:hAnsi="Arial" w:cs="Arial"/>
        <w:bCs/>
        <w:color w:val="0070C0"/>
      </w:rPr>
      <w:t xml:space="preserve"> </w:t>
    </w:r>
  </w:p>
  <w:p w14:paraId="7E2B5231" w14:textId="45975E4A"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5610E2">
      <w:rPr>
        <w:rStyle w:val="InitialStyle"/>
        <w:rFonts w:ascii="Arial" w:hAnsi="Arial" w:cs="Arial"/>
        <w:bCs/>
      </w:rPr>
      <w:t>10/8/2024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A6B7" w14:textId="77777777" w:rsidR="00E22147" w:rsidRDefault="00E22147">
      <w:r>
        <w:separator/>
      </w:r>
    </w:p>
  </w:footnote>
  <w:footnote w:type="continuationSeparator" w:id="0">
    <w:p w14:paraId="51EAAB9E" w14:textId="77777777" w:rsidR="00E22147" w:rsidRDefault="00E22147">
      <w:r>
        <w:continuationSeparator/>
      </w:r>
    </w:p>
  </w:footnote>
  <w:footnote w:type="continuationNotice" w:id="1">
    <w:p w14:paraId="0A62BE25" w14:textId="77777777" w:rsidR="00E22147" w:rsidRDefault="00E22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E1360D"/>
    <w:multiLevelType w:val="hybridMultilevel"/>
    <w:tmpl w:val="84ECB514"/>
    <w:lvl w:ilvl="0" w:tplc="11BE2D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96F7B89"/>
    <w:multiLevelType w:val="hybridMultilevel"/>
    <w:tmpl w:val="BEECE046"/>
    <w:lvl w:ilvl="0" w:tplc="6FF47690">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56B323E"/>
    <w:multiLevelType w:val="hybridMultilevel"/>
    <w:tmpl w:val="84ECB514"/>
    <w:lvl w:ilvl="0" w:tplc="11BE2D5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4D6BCF"/>
    <w:multiLevelType w:val="hybridMultilevel"/>
    <w:tmpl w:val="77D0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3379E"/>
    <w:multiLevelType w:val="hybridMultilevel"/>
    <w:tmpl w:val="92A2BC3A"/>
    <w:lvl w:ilvl="0" w:tplc="11BE2D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9478B"/>
    <w:multiLevelType w:val="hybridMultilevel"/>
    <w:tmpl w:val="84ECB514"/>
    <w:lvl w:ilvl="0" w:tplc="11BE2D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441264372">
    <w:abstractNumId w:val="6"/>
  </w:num>
  <w:num w:numId="2" w16cid:durableId="1644656003">
    <w:abstractNumId w:val="0"/>
  </w:num>
  <w:num w:numId="3" w16cid:durableId="1722824459">
    <w:abstractNumId w:val="19"/>
  </w:num>
  <w:num w:numId="4" w16cid:durableId="199712800">
    <w:abstractNumId w:val="30"/>
  </w:num>
  <w:num w:numId="5" w16cid:durableId="2024892777">
    <w:abstractNumId w:val="7"/>
  </w:num>
  <w:num w:numId="6" w16cid:durableId="4675093">
    <w:abstractNumId w:val="10"/>
  </w:num>
  <w:num w:numId="7" w16cid:durableId="39675884">
    <w:abstractNumId w:val="12"/>
  </w:num>
  <w:num w:numId="8" w16cid:durableId="12531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054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401731">
    <w:abstractNumId w:val="28"/>
  </w:num>
  <w:num w:numId="11" w16cid:durableId="1688093074">
    <w:abstractNumId w:val="25"/>
  </w:num>
  <w:num w:numId="12" w16cid:durableId="881328363">
    <w:abstractNumId w:val="32"/>
  </w:num>
  <w:num w:numId="13" w16cid:durableId="11153763">
    <w:abstractNumId w:val="5"/>
  </w:num>
  <w:num w:numId="14" w16cid:durableId="912082674">
    <w:abstractNumId w:val="9"/>
  </w:num>
  <w:num w:numId="15" w16cid:durableId="1657494074">
    <w:abstractNumId w:val="21"/>
  </w:num>
  <w:num w:numId="16" w16cid:durableId="2018460219">
    <w:abstractNumId w:val="23"/>
  </w:num>
  <w:num w:numId="17" w16cid:durableId="747769388">
    <w:abstractNumId w:val="2"/>
  </w:num>
  <w:num w:numId="18" w16cid:durableId="1290207609">
    <w:abstractNumId w:val="15"/>
  </w:num>
  <w:num w:numId="19" w16cid:durableId="1666593291">
    <w:abstractNumId w:val="13"/>
  </w:num>
  <w:num w:numId="20" w16cid:durableId="963342282">
    <w:abstractNumId w:val="8"/>
  </w:num>
  <w:num w:numId="21" w16cid:durableId="1805195052">
    <w:abstractNumId w:val="29"/>
  </w:num>
  <w:num w:numId="22" w16cid:durableId="2016223737">
    <w:abstractNumId w:val="31"/>
  </w:num>
  <w:num w:numId="23" w16cid:durableId="1958489679">
    <w:abstractNumId w:val="1"/>
  </w:num>
  <w:num w:numId="24" w16cid:durableId="1071005803">
    <w:abstractNumId w:val="14"/>
  </w:num>
  <w:num w:numId="25" w16cid:durableId="293483349">
    <w:abstractNumId w:val="22"/>
  </w:num>
  <w:num w:numId="26" w16cid:durableId="2058317858">
    <w:abstractNumId w:val="18"/>
  </w:num>
  <w:num w:numId="27" w16cid:durableId="389354066">
    <w:abstractNumId w:val="16"/>
  </w:num>
  <w:num w:numId="28"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9" w16cid:durableId="485367836">
    <w:abstractNumId w:val="33"/>
  </w:num>
  <w:num w:numId="30" w16cid:durableId="1242056306">
    <w:abstractNumId w:val="11"/>
  </w:num>
  <w:num w:numId="31" w16cid:durableId="1479611518">
    <w:abstractNumId w:val="27"/>
  </w:num>
  <w:num w:numId="32" w16cid:durableId="2012567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18909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0544"/>
    <w:rsid w:val="00011898"/>
    <w:rsid w:val="000129C3"/>
    <w:rsid w:val="00012BB5"/>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39F"/>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5C8A"/>
    <w:rsid w:val="0009613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89E"/>
    <w:rsid w:val="00151C66"/>
    <w:rsid w:val="0015445D"/>
    <w:rsid w:val="00154F87"/>
    <w:rsid w:val="00155269"/>
    <w:rsid w:val="00156469"/>
    <w:rsid w:val="00157242"/>
    <w:rsid w:val="0016016B"/>
    <w:rsid w:val="001627BB"/>
    <w:rsid w:val="0016478A"/>
    <w:rsid w:val="00166E53"/>
    <w:rsid w:val="001679CD"/>
    <w:rsid w:val="00170026"/>
    <w:rsid w:val="00171928"/>
    <w:rsid w:val="00171FD6"/>
    <w:rsid w:val="0017280D"/>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3C85"/>
    <w:rsid w:val="001958B4"/>
    <w:rsid w:val="00196985"/>
    <w:rsid w:val="00197669"/>
    <w:rsid w:val="001978E0"/>
    <w:rsid w:val="001A1037"/>
    <w:rsid w:val="001A183C"/>
    <w:rsid w:val="001A350D"/>
    <w:rsid w:val="001A644E"/>
    <w:rsid w:val="001A77C8"/>
    <w:rsid w:val="001B03D4"/>
    <w:rsid w:val="001B139C"/>
    <w:rsid w:val="001B1B8B"/>
    <w:rsid w:val="001B2D44"/>
    <w:rsid w:val="001B3063"/>
    <w:rsid w:val="001B774B"/>
    <w:rsid w:val="001C0279"/>
    <w:rsid w:val="001C2A70"/>
    <w:rsid w:val="001C36FF"/>
    <w:rsid w:val="001C3FD4"/>
    <w:rsid w:val="001C50E1"/>
    <w:rsid w:val="001C53BC"/>
    <w:rsid w:val="001C563A"/>
    <w:rsid w:val="001C58A6"/>
    <w:rsid w:val="001C638F"/>
    <w:rsid w:val="001D36F2"/>
    <w:rsid w:val="001D39B5"/>
    <w:rsid w:val="001D4ABD"/>
    <w:rsid w:val="001D514A"/>
    <w:rsid w:val="001D5CEB"/>
    <w:rsid w:val="001D5E1A"/>
    <w:rsid w:val="001E028B"/>
    <w:rsid w:val="001E0868"/>
    <w:rsid w:val="001E0CA0"/>
    <w:rsid w:val="001E1A36"/>
    <w:rsid w:val="001E2361"/>
    <w:rsid w:val="001E3F19"/>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251F"/>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1A00"/>
    <w:rsid w:val="00264731"/>
    <w:rsid w:val="0026540D"/>
    <w:rsid w:val="00266057"/>
    <w:rsid w:val="0026650B"/>
    <w:rsid w:val="00267340"/>
    <w:rsid w:val="00271387"/>
    <w:rsid w:val="0027211A"/>
    <w:rsid w:val="00272494"/>
    <w:rsid w:val="00273D85"/>
    <w:rsid w:val="002774D5"/>
    <w:rsid w:val="002804CD"/>
    <w:rsid w:val="002808C0"/>
    <w:rsid w:val="002811CC"/>
    <w:rsid w:val="00281C98"/>
    <w:rsid w:val="00283902"/>
    <w:rsid w:val="0029027E"/>
    <w:rsid w:val="002904B4"/>
    <w:rsid w:val="0029161A"/>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2EEA"/>
    <w:rsid w:val="002F4182"/>
    <w:rsid w:val="002F5835"/>
    <w:rsid w:val="002F6E86"/>
    <w:rsid w:val="00302144"/>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848"/>
    <w:rsid w:val="00344CC3"/>
    <w:rsid w:val="0034665C"/>
    <w:rsid w:val="003471C0"/>
    <w:rsid w:val="0034728B"/>
    <w:rsid w:val="00347747"/>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5F2D"/>
    <w:rsid w:val="003A67C7"/>
    <w:rsid w:val="003A6F22"/>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76D8"/>
    <w:rsid w:val="003E7834"/>
    <w:rsid w:val="003E7A67"/>
    <w:rsid w:val="003F0636"/>
    <w:rsid w:val="003F27F0"/>
    <w:rsid w:val="003F2A86"/>
    <w:rsid w:val="003F5B51"/>
    <w:rsid w:val="003F6618"/>
    <w:rsid w:val="003F76EE"/>
    <w:rsid w:val="00401220"/>
    <w:rsid w:val="0040169C"/>
    <w:rsid w:val="00401AC0"/>
    <w:rsid w:val="00401EC4"/>
    <w:rsid w:val="00402ABD"/>
    <w:rsid w:val="00402D27"/>
    <w:rsid w:val="00406FB1"/>
    <w:rsid w:val="004075AE"/>
    <w:rsid w:val="00410303"/>
    <w:rsid w:val="00410AA0"/>
    <w:rsid w:val="00411655"/>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0D90"/>
    <w:rsid w:val="00492521"/>
    <w:rsid w:val="00492DEC"/>
    <w:rsid w:val="00493EDD"/>
    <w:rsid w:val="00494277"/>
    <w:rsid w:val="00495FAF"/>
    <w:rsid w:val="00496D08"/>
    <w:rsid w:val="004978FA"/>
    <w:rsid w:val="004A0D69"/>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28D5"/>
    <w:rsid w:val="005033EC"/>
    <w:rsid w:val="005039F6"/>
    <w:rsid w:val="0050675C"/>
    <w:rsid w:val="00507618"/>
    <w:rsid w:val="00510C0F"/>
    <w:rsid w:val="0051198B"/>
    <w:rsid w:val="00512D19"/>
    <w:rsid w:val="00512F95"/>
    <w:rsid w:val="00514514"/>
    <w:rsid w:val="00516D1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293E"/>
    <w:rsid w:val="005536FD"/>
    <w:rsid w:val="00554862"/>
    <w:rsid w:val="00554B0D"/>
    <w:rsid w:val="0055557A"/>
    <w:rsid w:val="0055724D"/>
    <w:rsid w:val="00557F71"/>
    <w:rsid w:val="00557FFC"/>
    <w:rsid w:val="005600F1"/>
    <w:rsid w:val="00560B17"/>
    <w:rsid w:val="00560B80"/>
    <w:rsid w:val="005610E2"/>
    <w:rsid w:val="00561251"/>
    <w:rsid w:val="00561467"/>
    <w:rsid w:val="00561A95"/>
    <w:rsid w:val="00561CC8"/>
    <w:rsid w:val="005630FC"/>
    <w:rsid w:val="005669D1"/>
    <w:rsid w:val="005677F4"/>
    <w:rsid w:val="00570116"/>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B7866"/>
    <w:rsid w:val="005C08AB"/>
    <w:rsid w:val="005C29E4"/>
    <w:rsid w:val="005C3EA1"/>
    <w:rsid w:val="005C4D4B"/>
    <w:rsid w:val="005D0B80"/>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2B55"/>
    <w:rsid w:val="006352BD"/>
    <w:rsid w:val="00635571"/>
    <w:rsid w:val="006402F1"/>
    <w:rsid w:val="00642478"/>
    <w:rsid w:val="00642700"/>
    <w:rsid w:val="00642A74"/>
    <w:rsid w:val="00643A3D"/>
    <w:rsid w:val="00643A43"/>
    <w:rsid w:val="0064412F"/>
    <w:rsid w:val="006457B5"/>
    <w:rsid w:val="00646B4F"/>
    <w:rsid w:val="00646E7F"/>
    <w:rsid w:val="0064752B"/>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6C0"/>
    <w:rsid w:val="00684AB2"/>
    <w:rsid w:val="00684D1B"/>
    <w:rsid w:val="00686395"/>
    <w:rsid w:val="006934D3"/>
    <w:rsid w:val="006946AD"/>
    <w:rsid w:val="00694D83"/>
    <w:rsid w:val="00695345"/>
    <w:rsid w:val="00695484"/>
    <w:rsid w:val="00697EC4"/>
    <w:rsid w:val="006A1666"/>
    <w:rsid w:val="006A1C66"/>
    <w:rsid w:val="006A2461"/>
    <w:rsid w:val="006A5937"/>
    <w:rsid w:val="006A621B"/>
    <w:rsid w:val="006A77C1"/>
    <w:rsid w:val="006B428A"/>
    <w:rsid w:val="006B4B48"/>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12C3"/>
    <w:rsid w:val="00712465"/>
    <w:rsid w:val="0071254F"/>
    <w:rsid w:val="0071312E"/>
    <w:rsid w:val="0071632C"/>
    <w:rsid w:val="00716F23"/>
    <w:rsid w:val="0072095F"/>
    <w:rsid w:val="0072245E"/>
    <w:rsid w:val="007232C6"/>
    <w:rsid w:val="00723A5F"/>
    <w:rsid w:val="00724810"/>
    <w:rsid w:val="00724E57"/>
    <w:rsid w:val="00724F5F"/>
    <w:rsid w:val="0072627B"/>
    <w:rsid w:val="0072763A"/>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5406"/>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8FB"/>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3222"/>
    <w:rsid w:val="00825AD4"/>
    <w:rsid w:val="008262F6"/>
    <w:rsid w:val="008264D3"/>
    <w:rsid w:val="00826D2D"/>
    <w:rsid w:val="00827A40"/>
    <w:rsid w:val="008309A2"/>
    <w:rsid w:val="00831D41"/>
    <w:rsid w:val="00832F8C"/>
    <w:rsid w:val="00834B15"/>
    <w:rsid w:val="00835732"/>
    <w:rsid w:val="0083647B"/>
    <w:rsid w:val="008365C3"/>
    <w:rsid w:val="00837152"/>
    <w:rsid w:val="00844E2E"/>
    <w:rsid w:val="0084625D"/>
    <w:rsid w:val="008462F4"/>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31A0"/>
    <w:rsid w:val="00894428"/>
    <w:rsid w:val="00897520"/>
    <w:rsid w:val="008A05DF"/>
    <w:rsid w:val="008A0B45"/>
    <w:rsid w:val="008A42AC"/>
    <w:rsid w:val="008A5E16"/>
    <w:rsid w:val="008A642E"/>
    <w:rsid w:val="008A753C"/>
    <w:rsid w:val="008A7602"/>
    <w:rsid w:val="008A7B35"/>
    <w:rsid w:val="008A7C6B"/>
    <w:rsid w:val="008B00D8"/>
    <w:rsid w:val="008B1414"/>
    <w:rsid w:val="008B143A"/>
    <w:rsid w:val="008B4E4F"/>
    <w:rsid w:val="008B5069"/>
    <w:rsid w:val="008B7BCE"/>
    <w:rsid w:val="008B7E61"/>
    <w:rsid w:val="008C2176"/>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21CF"/>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56DEF"/>
    <w:rsid w:val="009609F0"/>
    <w:rsid w:val="00960EC9"/>
    <w:rsid w:val="0096350D"/>
    <w:rsid w:val="009637F3"/>
    <w:rsid w:val="00963C2A"/>
    <w:rsid w:val="009642EE"/>
    <w:rsid w:val="009652D0"/>
    <w:rsid w:val="009667AC"/>
    <w:rsid w:val="0096797E"/>
    <w:rsid w:val="00971820"/>
    <w:rsid w:val="00973D38"/>
    <w:rsid w:val="00975ACE"/>
    <w:rsid w:val="00977010"/>
    <w:rsid w:val="009771EE"/>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1E0"/>
    <w:rsid w:val="009967C0"/>
    <w:rsid w:val="00997F19"/>
    <w:rsid w:val="009A3474"/>
    <w:rsid w:val="009A415B"/>
    <w:rsid w:val="009A4789"/>
    <w:rsid w:val="009A49AF"/>
    <w:rsid w:val="009A5CE8"/>
    <w:rsid w:val="009A6057"/>
    <w:rsid w:val="009B22C4"/>
    <w:rsid w:val="009B38A4"/>
    <w:rsid w:val="009B3C26"/>
    <w:rsid w:val="009B43B4"/>
    <w:rsid w:val="009B52EF"/>
    <w:rsid w:val="009B6955"/>
    <w:rsid w:val="009B743B"/>
    <w:rsid w:val="009B78B3"/>
    <w:rsid w:val="009B7EEB"/>
    <w:rsid w:val="009C066A"/>
    <w:rsid w:val="009C082C"/>
    <w:rsid w:val="009C102F"/>
    <w:rsid w:val="009C16C9"/>
    <w:rsid w:val="009C28BF"/>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975"/>
    <w:rsid w:val="009E4F11"/>
    <w:rsid w:val="009E551B"/>
    <w:rsid w:val="009E5B01"/>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1AF4"/>
    <w:rsid w:val="00A24DAE"/>
    <w:rsid w:val="00A25046"/>
    <w:rsid w:val="00A26D9B"/>
    <w:rsid w:val="00A27244"/>
    <w:rsid w:val="00A30AA8"/>
    <w:rsid w:val="00A317A7"/>
    <w:rsid w:val="00A31993"/>
    <w:rsid w:val="00A320E1"/>
    <w:rsid w:val="00A32638"/>
    <w:rsid w:val="00A341A2"/>
    <w:rsid w:val="00A37D35"/>
    <w:rsid w:val="00A42426"/>
    <w:rsid w:val="00A4353B"/>
    <w:rsid w:val="00A44001"/>
    <w:rsid w:val="00A46A52"/>
    <w:rsid w:val="00A470A8"/>
    <w:rsid w:val="00A47707"/>
    <w:rsid w:val="00A50F2B"/>
    <w:rsid w:val="00A5398B"/>
    <w:rsid w:val="00A55AFB"/>
    <w:rsid w:val="00A55C89"/>
    <w:rsid w:val="00A56014"/>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2EC"/>
    <w:rsid w:val="00AA0BA8"/>
    <w:rsid w:val="00AA18B6"/>
    <w:rsid w:val="00AA3518"/>
    <w:rsid w:val="00AA3915"/>
    <w:rsid w:val="00AA531C"/>
    <w:rsid w:val="00AA54FA"/>
    <w:rsid w:val="00AA71FF"/>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09C9"/>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977"/>
    <w:rsid w:val="00B12DF7"/>
    <w:rsid w:val="00B13F51"/>
    <w:rsid w:val="00B14C1B"/>
    <w:rsid w:val="00B14DB7"/>
    <w:rsid w:val="00B152A2"/>
    <w:rsid w:val="00B16048"/>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6A59"/>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109C"/>
    <w:rsid w:val="00B92EC1"/>
    <w:rsid w:val="00B93A0A"/>
    <w:rsid w:val="00B93C4C"/>
    <w:rsid w:val="00B9558E"/>
    <w:rsid w:val="00B95B47"/>
    <w:rsid w:val="00B95B5B"/>
    <w:rsid w:val="00B976F9"/>
    <w:rsid w:val="00B97A79"/>
    <w:rsid w:val="00BA1F81"/>
    <w:rsid w:val="00BA27A5"/>
    <w:rsid w:val="00BA2C18"/>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5E41"/>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175E7"/>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B80"/>
    <w:rsid w:val="00C634EB"/>
    <w:rsid w:val="00C645DC"/>
    <w:rsid w:val="00C660ED"/>
    <w:rsid w:val="00C66F1F"/>
    <w:rsid w:val="00C66FC9"/>
    <w:rsid w:val="00C710F1"/>
    <w:rsid w:val="00C72B6B"/>
    <w:rsid w:val="00C73CE5"/>
    <w:rsid w:val="00C74729"/>
    <w:rsid w:val="00C763A7"/>
    <w:rsid w:val="00C76D26"/>
    <w:rsid w:val="00C80BBD"/>
    <w:rsid w:val="00C814B4"/>
    <w:rsid w:val="00C8298A"/>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5FA3"/>
    <w:rsid w:val="00CD682E"/>
    <w:rsid w:val="00CE2AA1"/>
    <w:rsid w:val="00CE34C0"/>
    <w:rsid w:val="00CE42E6"/>
    <w:rsid w:val="00CE5513"/>
    <w:rsid w:val="00CF2C4F"/>
    <w:rsid w:val="00CF2D21"/>
    <w:rsid w:val="00CF5713"/>
    <w:rsid w:val="00CF5795"/>
    <w:rsid w:val="00CF6E29"/>
    <w:rsid w:val="00CF71D0"/>
    <w:rsid w:val="00CF74E2"/>
    <w:rsid w:val="00CF7C23"/>
    <w:rsid w:val="00CF7F9C"/>
    <w:rsid w:val="00D006E3"/>
    <w:rsid w:val="00D00C40"/>
    <w:rsid w:val="00D03BE9"/>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480C"/>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0DDF"/>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30B"/>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17950"/>
    <w:rsid w:val="00E208A1"/>
    <w:rsid w:val="00E22147"/>
    <w:rsid w:val="00E2406B"/>
    <w:rsid w:val="00E24175"/>
    <w:rsid w:val="00E241CF"/>
    <w:rsid w:val="00E309E5"/>
    <w:rsid w:val="00E316A0"/>
    <w:rsid w:val="00E34474"/>
    <w:rsid w:val="00E34778"/>
    <w:rsid w:val="00E34BDE"/>
    <w:rsid w:val="00E34E8D"/>
    <w:rsid w:val="00E3589A"/>
    <w:rsid w:val="00E36A4B"/>
    <w:rsid w:val="00E36B76"/>
    <w:rsid w:val="00E41CD3"/>
    <w:rsid w:val="00E42571"/>
    <w:rsid w:val="00E42B8C"/>
    <w:rsid w:val="00E43DCB"/>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3E60"/>
    <w:rsid w:val="00EC4729"/>
    <w:rsid w:val="00EC5FDF"/>
    <w:rsid w:val="00EC6B92"/>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3C6"/>
    <w:rsid w:val="00F25985"/>
    <w:rsid w:val="00F26652"/>
    <w:rsid w:val="00F26F45"/>
    <w:rsid w:val="00F30001"/>
    <w:rsid w:val="00F316D5"/>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1FA2"/>
    <w:rsid w:val="00F8294C"/>
    <w:rsid w:val="00F864C7"/>
    <w:rsid w:val="00F871CB"/>
    <w:rsid w:val="00F91517"/>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1912"/>
    <w:rsid w:val="00FD35B3"/>
    <w:rsid w:val="00FD3F5F"/>
    <w:rsid w:val="00FD7CC4"/>
    <w:rsid w:val="00FD7E43"/>
    <w:rsid w:val="00FE18FC"/>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223515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0672922">
      <w:bodyDiv w:val="1"/>
      <w:marLeft w:val="0"/>
      <w:marRight w:val="0"/>
      <w:marTop w:val="0"/>
      <w:marBottom w:val="0"/>
      <w:divBdr>
        <w:top w:val="none" w:sz="0" w:space="0" w:color="auto"/>
        <w:left w:val="none" w:sz="0" w:space="0" w:color="auto"/>
        <w:bottom w:val="none" w:sz="0" w:space="0" w:color="auto"/>
        <w:right w:val="none" w:sz="0" w:space="0" w:color="auto"/>
      </w:divBdr>
    </w:div>
    <w:div w:id="1049768463">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455961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20402144">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n.D.Isler@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3.xml><?xml version="1.0" encoding="utf-8"?>
<ds:datastoreItem xmlns:ds="http://schemas.openxmlformats.org/officeDocument/2006/customXml" ds:itemID="{A1F8BD50-5846-453B-AAAB-A612D0899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42952</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cp:revision>
  <cp:lastPrinted>2018-02-28T17:44:00Z</cp:lastPrinted>
  <dcterms:created xsi:type="dcterms:W3CDTF">2024-11-15T13:04:00Z</dcterms:created>
  <dcterms:modified xsi:type="dcterms:W3CDTF">2024-11-15T15:43:00Z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