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04D649B" w14:textId="3061501A" w:rsidR="00D4262A" w:rsidRPr="00C97934" w:rsidRDefault="002E0082" w:rsidP="00ED0523">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Maine Public Utilities Commission</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E583BD8" w:rsidR="00ED0523" w:rsidRPr="00365B2C"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RFP</w:t>
      </w:r>
      <w:r w:rsidRPr="00365B2C">
        <w:rPr>
          <w:rStyle w:val="InitialStyle"/>
          <w:rFonts w:ascii="Arial" w:hAnsi="Arial" w:cs="Arial"/>
          <w:b/>
          <w:bCs/>
          <w:sz w:val="32"/>
          <w:szCs w:val="32"/>
        </w:rPr>
        <w:t xml:space="preserve"># </w:t>
      </w:r>
      <w:r w:rsidR="00365B2C" w:rsidRPr="00365B2C">
        <w:rPr>
          <w:rStyle w:val="InitialStyle"/>
          <w:rFonts w:ascii="Arial" w:hAnsi="Arial" w:cs="Arial"/>
          <w:b/>
          <w:bCs/>
          <w:sz w:val="32"/>
          <w:szCs w:val="32"/>
        </w:rPr>
        <w:t>202409166</w:t>
      </w:r>
    </w:p>
    <w:p w14:paraId="67C8E853" w14:textId="77777777" w:rsidR="00ED0523" w:rsidRPr="00C97934" w:rsidRDefault="00ED0523" w:rsidP="00ED0523">
      <w:pPr>
        <w:pStyle w:val="DefaultText"/>
        <w:widowControl/>
        <w:jc w:val="center"/>
        <w:rPr>
          <w:rStyle w:val="InitialStyle"/>
          <w:rFonts w:ascii="Arial" w:hAnsi="Arial" w:cs="Arial"/>
          <w:b/>
        </w:rPr>
      </w:pPr>
    </w:p>
    <w:p w14:paraId="0499C032" w14:textId="77777777" w:rsidR="002E0082" w:rsidRDefault="002E0082" w:rsidP="002E0082">
      <w:pPr>
        <w:pStyle w:val="DefaultText"/>
        <w:widowControl/>
        <w:jc w:val="center"/>
        <w:rPr>
          <w:rStyle w:val="InitialStyle"/>
          <w:rFonts w:ascii="Arial" w:hAnsi="Arial" w:cs="Arial"/>
          <w:b/>
          <w:bCs/>
          <w:sz w:val="32"/>
          <w:szCs w:val="32"/>
          <w:u w:val="single"/>
        </w:rPr>
      </w:pPr>
      <w:r w:rsidRPr="249522F1">
        <w:rPr>
          <w:rStyle w:val="InitialStyle"/>
          <w:rFonts w:ascii="Arial" w:hAnsi="Arial" w:cs="Arial"/>
          <w:b/>
          <w:bCs/>
          <w:sz w:val="32"/>
          <w:szCs w:val="32"/>
          <w:u w:val="single"/>
        </w:rPr>
        <w:t xml:space="preserve">Consulting Services to </w:t>
      </w:r>
      <w:r>
        <w:rPr>
          <w:rStyle w:val="InitialStyle"/>
          <w:rFonts w:ascii="Arial" w:hAnsi="Arial" w:cs="Arial"/>
          <w:b/>
          <w:bCs/>
          <w:sz w:val="32"/>
          <w:szCs w:val="32"/>
          <w:u w:val="single"/>
        </w:rPr>
        <w:t>Design Time of Use Rates</w:t>
      </w:r>
    </w:p>
    <w:p w14:paraId="196EED72" w14:textId="77777777" w:rsidR="002E0082" w:rsidRPr="00B9202D" w:rsidRDefault="002E0082" w:rsidP="002E008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For Residential Electric Customers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723BA7ED" w:rsidR="0025219A" w:rsidRPr="0025219A" w:rsidRDefault="002E0082" w:rsidP="00ED0523">
            <w:pPr>
              <w:widowControl/>
              <w:autoSpaceDE/>
              <w:rPr>
                <w:rFonts w:ascii="Arial" w:eastAsia="Calibri" w:hAnsi="Arial" w:cs="Arial"/>
                <w:sz w:val="24"/>
                <w:szCs w:val="24"/>
              </w:rPr>
            </w:pPr>
            <w:r w:rsidRPr="00681DA8">
              <w:rPr>
                <w:rFonts w:ascii="Arial" w:eastAsia="Calibri" w:hAnsi="Arial" w:cs="Arial"/>
                <w:bCs/>
                <w:sz w:val="24"/>
                <w:szCs w:val="24"/>
              </w:rPr>
              <w:t>Celeste Gaylord</w:t>
            </w:r>
            <w:r w:rsidRPr="0025219A">
              <w:rPr>
                <w:rFonts w:ascii="Arial" w:eastAsia="Calibri" w:hAnsi="Arial" w:cs="Arial"/>
                <w:sz w:val="24"/>
                <w:szCs w:val="24"/>
              </w:rPr>
              <w:t xml:space="preserve"> </w:t>
            </w: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5A9AFBB9" w:rsidR="0025219A" w:rsidRPr="0025219A" w:rsidRDefault="002E0082" w:rsidP="00ED0523">
            <w:pPr>
              <w:widowControl/>
              <w:autoSpaceDE/>
              <w:rPr>
                <w:rFonts w:ascii="Arial" w:eastAsia="Calibri" w:hAnsi="Arial" w:cs="Arial"/>
                <w:i/>
                <w:sz w:val="24"/>
                <w:szCs w:val="24"/>
              </w:rPr>
            </w:pPr>
            <w:r w:rsidRPr="009637A0">
              <w:rPr>
                <w:rFonts w:ascii="Arial" w:eastAsia="Calibri" w:hAnsi="Arial" w:cs="Arial"/>
                <w:sz w:val="24"/>
                <w:szCs w:val="24"/>
              </w:rPr>
              <w:t xml:space="preserve">Administrative </w:t>
            </w:r>
            <w:r>
              <w:rPr>
                <w:rFonts w:ascii="Arial" w:eastAsia="Calibri" w:hAnsi="Arial" w:cs="Arial"/>
                <w:sz w:val="24"/>
                <w:szCs w:val="24"/>
              </w:rPr>
              <w:t>Assistant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C7A7053" w:rsidR="0025219A" w:rsidRPr="0025219A" w:rsidRDefault="00000000" w:rsidP="00ED0523">
            <w:pPr>
              <w:widowControl/>
              <w:autoSpaceDE/>
              <w:rPr>
                <w:rFonts w:ascii="Arial" w:eastAsia="Calibri" w:hAnsi="Arial" w:cs="Arial"/>
                <w:i/>
                <w:sz w:val="24"/>
                <w:szCs w:val="24"/>
              </w:rPr>
            </w:pPr>
            <w:hyperlink r:id="rId12" w:history="1">
              <w:r w:rsidR="002E0082" w:rsidRPr="0045150C">
                <w:rPr>
                  <w:rStyle w:val="Hyperlink"/>
                  <w:rFonts w:ascii="Arial" w:hAnsi="Arial" w:cs="Arial"/>
                  <w:sz w:val="24"/>
                  <w:szCs w:val="24"/>
                </w:rPr>
                <w:t>celeste.gaylord@maine.gov</w:t>
              </w:r>
            </w:hyperlink>
            <w:r w:rsidR="002E0082">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4D64F19" w:rsidR="00E943D1" w:rsidRPr="00C97934" w:rsidRDefault="00E5190A" w:rsidP="00AE73CF">
            <w:pPr>
              <w:widowControl/>
              <w:autoSpaceDE/>
              <w:rPr>
                <w:rFonts w:ascii="Arial" w:eastAsia="Calibri" w:hAnsi="Arial" w:cs="Arial"/>
                <w:sz w:val="24"/>
                <w:szCs w:val="24"/>
              </w:rPr>
            </w:pPr>
            <w:r>
              <w:rPr>
                <w:rFonts w:ascii="Arial" w:eastAsia="Calibri" w:hAnsi="Arial" w:cs="Arial"/>
                <w:sz w:val="24"/>
                <w:szCs w:val="24"/>
              </w:rPr>
              <w:t>September 30, 2024,</w:t>
            </w:r>
            <w:r w:rsidR="00E943D1" w:rsidRPr="00E5190A">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2DA1BC3" w:rsidR="00E943D1" w:rsidRPr="00E943D1" w:rsidRDefault="00E5190A" w:rsidP="00E943D1">
            <w:pPr>
              <w:widowControl/>
              <w:autoSpaceDE/>
              <w:rPr>
                <w:rFonts w:ascii="Arial" w:eastAsia="Calibri" w:hAnsi="Arial" w:cs="Arial"/>
                <w:sz w:val="24"/>
                <w:szCs w:val="24"/>
              </w:rPr>
            </w:pPr>
            <w:r>
              <w:rPr>
                <w:rFonts w:ascii="Arial" w:eastAsia="Calibri" w:hAnsi="Arial" w:cs="Arial"/>
                <w:sz w:val="24"/>
                <w:szCs w:val="24"/>
              </w:rPr>
              <w:t>October 10, 2024,</w:t>
            </w:r>
            <w:r w:rsidR="00E943D1" w:rsidRPr="00E5190A">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000000" w:rsidP="00A836E5">
            <w:pPr>
              <w:widowControl/>
              <w:autoSpaceDE/>
              <w:rPr>
                <w:rFonts w:ascii="Arial" w:eastAsia="Calibri" w:hAnsi="Arial" w:cs="Arial"/>
                <w:color w:val="FF0000"/>
                <w:sz w:val="24"/>
                <w:szCs w:val="24"/>
              </w:rPr>
            </w:pPr>
            <w:hyperlink r:id="rId13" w:history="1">
              <w:r w:rsidR="00E943D1"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0AB2A89" w:rsidR="003652A0" w:rsidRPr="00C97934" w:rsidRDefault="002E008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18B827E" w:rsidR="003652A0" w:rsidRPr="00C97934" w:rsidRDefault="002E008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2019E282" w:rsidR="003652A0" w:rsidRPr="00C97934" w:rsidRDefault="002E008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C136627" w:rsidR="003652A0" w:rsidRPr="00C97934" w:rsidRDefault="002E0082"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2A0A153C" w:rsidR="003652A0" w:rsidRPr="00C97934" w:rsidRDefault="002E0082"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040526F4" w:rsidR="003652A0" w:rsidRPr="002E0082" w:rsidRDefault="003652A0" w:rsidP="002E0082">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BBDB5AA" w:rsidR="003652A0" w:rsidRPr="00C97934" w:rsidRDefault="002E0082"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D265E87" w:rsidR="003652A0" w:rsidRPr="00C97934" w:rsidRDefault="002E0082"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650EB655" w:rsidR="003652A0" w:rsidRPr="00C97934" w:rsidRDefault="002E0082"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2855BC5" w:rsidR="003652A0" w:rsidRPr="00C97934" w:rsidRDefault="002E0082"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2FB97496" w14:textId="77777777" w:rsidR="002E0082" w:rsidRDefault="002E0082" w:rsidP="002E0082">
      <w:pPr>
        <w:pStyle w:val="DefaultText"/>
        <w:widowControl/>
        <w:jc w:val="center"/>
        <w:rPr>
          <w:rStyle w:val="InitialStyle"/>
          <w:rFonts w:ascii="Arial" w:hAnsi="Arial" w:cs="Arial"/>
          <w:b/>
          <w:bCs/>
        </w:rPr>
      </w:pPr>
      <w:r w:rsidRPr="004C7921">
        <w:rPr>
          <w:rStyle w:val="InitialStyle"/>
          <w:rFonts w:ascii="Arial" w:hAnsi="Arial" w:cs="Arial"/>
          <w:b/>
          <w:bCs/>
        </w:rPr>
        <w:t>Maine Public Utilities Commission</w:t>
      </w:r>
      <w:r w:rsidRPr="00C97934">
        <w:rPr>
          <w:rStyle w:val="InitialStyle"/>
          <w:rFonts w:ascii="Arial" w:hAnsi="Arial" w:cs="Arial"/>
          <w:b/>
          <w:bCs/>
        </w:rPr>
        <w:t xml:space="preserve"> </w:t>
      </w:r>
    </w:p>
    <w:p w14:paraId="7BEC188C" w14:textId="1083C0DF"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365B2C" w:rsidRPr="00365B2C">
        <w:rPr>
          <w:rStyle w:val="InitialStyle"/>
          <w:rFonts w:ascii="Arial" w:hAnsi="Arial" w:cs="Arial"/>
          <w:b/>
          <w:bCs/>
        </w:rPr>
        <w:t>202409166</w:t>
      </w:r>
    </w:p>
    <w:p w14:paraId="70578882" w14:textId="77777777" w:rsidR="002E0082" w:rsidRPr="000C71BC" w:rsidRDefault="002E0082" w:rsidP="002E0082">
      <w:pPr>
        <w:pStyle w:val="DefaultText"/>
        <w:widowControl/>
        <w:jc w:val="center"/>
        <w:rPr>
          <w:rStyle w:val="InitialStyle"/>
          <w:rFonts w:ascii="Arial" w:hAnsi="Arial" w:cs="Arial"/>
          <w:b/>
          <w:bCs/>
          <w:u w:val="single"/>
        </w:rPr>
      </w:pPr>
      <w:r w:rsidRPr="000C71BC">
        <w:rPr>
          <w:rStyle w:val="InitialStyle"/>
          <w:rFonts w:ascii="Arial" w:hAnsi="Arial" w:cs="Arial"/>
          <w:b/>
          <w:bCs/>
          <w:u w:val="single"/>
        </w:rPr>
        <w:t>Consulting Services to Design Time of Use Rates</w:t>
      </w:r>
    </w:p>
    <w:p w14:paraId="691CD8B6" w14:textId="77777777" w:rsidR="002E0082" w:rsidRPr="000C71BC" w:rsidRDefault="002E0082" w:rsidP="002E0082">
      <w:pPr>
        <w:pStyle w:val="DefaultText"/>
        <w:widowControl/>
        <w:jc w:val="center"/>
        <w:rPr>
          <w:rStyle w:val="InitialStyle"/>
          <w:rFonts w:ascii="Arial" w:hAnsi="Arial" w:cs="Arial"/>
          <w:b/>
          <w:bCs/>
          <w:u w:val="single"/>
        </w:rPr>
      </w:pPr>
      <w:r w:rsidRPr="000C71BC">
        <w:rPr>
          <w:rStyle w:val="InitialStyle"/>
          <w:rFonts w:ascii="Arial" w:hAnsi="Arial" w:cs="Arial"/>
          <w:b/>
          <w:bCs/>
          <w:u w:val="single"/>
        </w:rPr>
        <w:t>For Residential Electric Customers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6CFD65E1" w:rsidR="00B76B69" w:rsidRDefault="002E0082" w:rsidP="009D3C5E">
      <w:pPr>
        <w:pStyle w:val="DefaultText"/>
        <w:widowControl/>
        <w:rPr>
          <w:rStyle w:val="InitialStyle"/>
          <w:rFonts w:ascii="Arial" w:hAnsi="Arial"/>
        </w:rPr>
      </w:pPr>
      <w:r w:rsidRPr="00C97934">
        <w:rPr>
          <w:rStyle w:val="InitialStyle"/>
          <w:rFonts w:ascii="Arial" w:hAnsi="Arial" w:cs="Arial"/>
          <w:bCs/>
        </w:rPr>
        <w:t xml:space="preserve">The </w:t>
      </w:r>
      <w:r>
        <w:rPr>
          <w:rStyle w:val="InitialStyle"/>
          <w:rFonts w:ascii="Arial" w:hAnsi="Arial" w:cs="Arial"/>
          <w:bCs/>
        </w:rPr>
        <w:t>Commission</w:t>
      </w:r>
      <w:r w:rsidRPr="00C97934">
        <w:rPr>
          <w:rStyle w:val="InitialStyle"/>
          <w:rFonts w:ascii="Arial" w:hAnsi="Arial" w:cs="Arial"/>
          <w:bCs/>
        </w:rPr>
        <w:t xml:space="preserve"> is seeking proposals for</w:t>
      </w:r>
      <w:r>
        <w:rPr>
          <w:rStyle w:val="InitialStyle"/>
          <w:rFonts w:ascii="Arial" w:hAnsi="Arial" w:cs="Arial"/>
          <w:bCs/>
        </w:rPr>
        <w:t xml:space="preserve"> a consultant to aid in designing and implementing time of use (TOU) rates in order to </w:t>
      </w:r>
      <w:r w:rsidRPr="001A1BAF">
        <w:rPr>
          <w:rStyle w:val="InitialStyle"/>
          <w:rFonts w:ascii="Arial" w:hAnsi="Arial"/>
        </w:rPr>
        <w:t>shave peaks in energy supply and</w:t>
      </w:r>
      <w:r>
        <w:rPr>
          <w:rStyle w:val="InitialStyle"/>
          <w:rFonts w:ascii="Arial" w:hAnsi="Arial"/>
        </w:rPr>
        <w:t xml:space="preserve"> lowering</w:t>
      </w:r>
      <w:r w:rsidRPr="001A1BAF">
        <w:rPr>
          <w:rStyle w:val="InitialStyle"/>
          <w:rFonts w:ascii="Arial" w:hAnsi="Arial"/>
        </w:rPr>
        <w:t xml:space="preserve"> T&amp;D</w:t>
      </w:r>
      <w:r>
        <w:rPr>
          <w:rStyle w:val="InitialStyle"/>
          <w:rFonts w:ascii="Arial" w:hAnsi="Arial"/>
        </w:rPr>
        <w:t xml:space="preserve"> (Transmission and Delivery) electric utilities </w:t>
      </w:r>
      <w:r w:rsidRPr="001A1BAF">
        <w:rPr>
          <w:rStyle w:val="InitialStyle"/>
          <w:rFonts w:ascii="Arial" w:hAnsi="Arial"/>
        </w:rPr>
        <w:t>costs</w:t>
      </w:r>
      <w:r>
        <w:rPr>
          <w:rStyle w:val="InitialStyle"/>
          <w:rFonts w:ascii="Arial" w:hAnsi="Arial"/>
        </w:rPr>
        <w:t>. The Commission seeks advice on the implications for the public interest in adopting such rates. The Commission seeks proposals from bidders with strong and relevant expertise in the area of electricity rate design, specifically time of use rates, and default competitive electricity supply service for the residential class.</w:t>
      </w:r>
    </w:p>
    <w:p w14:paraId="1494E929" w14:textId="77777777" w:rsidR="002E0082" w:rsidRPr="00C97934" w:rsidRDefault="002E0082"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EDDB906"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E5190A">
        <w:rPr>
          <w:rStyle w:val="InitialStyle"/>
          <w:rFonts w:ascii="Arial" w:hAnsi="Arial" w:cs="Arial"/>
          <w:bCs/>
        </w:rPr>
        <w:t>October 10,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E0082" w:rsidRPr="00C97934" w14:paraId="02F0E214" w14:textId="77777777" w:rsidTr="00BA4F52">
        <w:tc>
          <w:tcPr>
            <w:tcW w:w="2497" w:type="dxa"/>
            <w:shd w:val="clear" w:color="auto" w:fill="auto"/>
            <w:vAlign w:val="center"/>
          </w:tcPr>
          <w:p w14:paraId="11BA0014" w14:textId="77777777" w:rsidR="002E0082" w:rsidRPr="00C97934" w:rsidRDefault="002E0082" w:rsidP="002E0082">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6BCC0A61" w:rsidR="002E0082" w:rsidRPr="00C97934" w:rsidRDefault="002E0082" w:rsidP="002E0082">
            <w:pPr>
              <w:pStyle w:val="DefaultText"/>
              <w:widowControl/>
              <w:rPr>
                <w:rStyle w:val="InitialStyle"/>
                <w:rFonts w:ascii="Arial" w:hAnsi="Arial" w:cs="Arial"/>
                <w:bCs/>
              </w:rPr>
            </w:pPr>
            <w:r>
              <w:rPr>
                <w:rStyle w:val="InitialStyle"/>
                <w:rFonts w:ascii="Arial" w:hAnsi="Arial" w:cs="Arial"/>
                <w:bCs/>
              </w:rPr>
              <w:t>Maine Public Utilities Commission</w:t>
            </w:r>
          </w:p>
        </w:tc>
      </w:tr>
      <w:tr w:rsidR="002E0082" w:rsidRPr="00C97934" w14:paraId="4B7AEA07" w14:textId="77777777" w:rsidTr="00BA4F52">
        <w:tc>
          <w:tcPr>
            <w:tcW w:w="2497" w:type="dxa"/>
            <w:shd w:val="clear" w:color="auto" w:fill="auto"/>
            <w:vAlign w:val="center"/>
          </w:tcPr>
          <w:p w14:paraId="6E1DBA4E" w14:textId="77777777" w:rsidR="002E0082" w:rsidRPr="00C97934" w:rsidRDefault="002E0082" w:rsidP="002E0082">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43C30590" w:rsidR="002E0082" w:rsidRPr="00C97934" w:rsidRDefault="002E0082" w:rsidP="002E0082">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2E0082" w:rsidRPr="00C97934" w14:paraId="7DFE3C5E" w14:textId="77777777" w:rsidTr="00BA4F52">
        <w:tc>
          <w:tcPr>
            <w:tcW w:w="2497" w:type="dxa"/>
            <w:shd w:val="clear" w:color="auto" w:fill="auto"/>
            <w:vAlign w:val="center"/>
          </w:tcPr>
          <w:p w14:paraId="4570F199" w14:textId="77777777" w:rsidR="002E0082" w:rsidRPr="00C97934" w:rsidRDefault="002E0082" w:rsidP="002E0082">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A0F4B7D" w:rsidR="002E0082" w:rsidRPr="00C97934" w:rsidRDefault="002E0082" w:rsidP="002E0082">
            <w:pPr>
              <w:pStyle w:val="DefaultText"/>
              <w:widowControl/>
              <w:rPr>
                <w:rStyle w:val="InitialStyle"/>
                <w:rFonts w:ascii="Arial" w:hAnsi="Arial" w:cs="Arial"/>
                <w:bCs/>
              </w:rPr>
            </w:pPr>
            <w:r w:rsidRPr="00C97934">
              <w:rPr>
                <w:rStyle w:val="InitialStyle"/>
                <w:rFonts w:ascii="Arial" w:hAnsi="Arial" w:cs="Arial"/>
                <w:bCs/>
              </w:rPr>
              <w:t>State of Maine</w:t>
            </w:r>
          </w:p>
        </w:tc>
      </w:tr>
      <w:tr w:rsidR="002E0082" w:rsidRPr="00C97934" w14:paraId="0075BE71" w14:textId="77777777" w:rsidTr="00BA4F52">
        <w:tc>
          <w:tcPr>
            <w:tcW w:w="2497" w:type="dxa"/>
            <w:shd w:val="clear" w:color="auto" w:fill="auto"/>
            <w:vAlign w:val="center"/>
          </w:tcPr>
          <w:p w14:paraId="2147DA7F" w14:textId="340B2E1F" w:rsidR="002E0082" w:rsidRPr="00C97934" w:rsidRDefault="002E0082" w:rsidP="002E0082">
            <w:pPr>
              <w:pStyle w:val="DefaultText"/>
              <w:widowControl/>
              <w:rPr>
                <w:rStyle w:val="InitialStyle"/>
                <w:rFonts w:ascii="Arial" w:hAnsi="Arial" w:cs="Arial"/>
                <w:b/>
                <w:bCs/>
              </w:rPr>
            </w:pPr>
            <w:r>
              <w:rPr>
                <w:rStyle w:val="InitialStyle"/>
                <w:rFonts w:ascii="Arial" w:hAnsi="Arial" w:cs="Arial"/>
                <w:b/>
                <w:bCs/>
              </w:rPr>
              <w:t>T</w:t>
            </w:r>
            <w:r>
              <w:rPr>
                <w:rStyle w:val="InitialStyle"/>
                <w:rFonts w:ascii="Arial" w:hAnsi="Arial"/>
                <w:b/>
              </w:rPr>
              <w:t>&amp;D</w:t>
            </w:r>
          </w:p>
        </w:tc>
        <w:tc>
          <w:tcPr>
            <w:tcW w:w="7645" w:type="dxa"/>
            <w:shd w:val="clear" w:color="auto" w:fill="auto"/>
            <w:vAlign w:val="center"/>
          </w:tcPr>
          <w:p w14:paraId="5C95F8C6" w14:textId="172E6926" w:rsidR="002E0082" w:rsidRPr="00C97934" w:rsidRDefault="002E0082" w:rsidP="002E0082">
            <w:pPr>
              <w:pStyle w:val="DefaultText"/>
              <w:widowControl/>
              <w:rPr>
                <w:rStyle w:val="InitialStyle"/>
                <w:rFonts w:ascii="Arial" w:hAnsi="Arial" w:cs="Arial"/>
                <w:bCs/>
              </w:rPr>
            </w:pPr>
            <w:r>
              <w:rPr>
                <w:rStyle w:val="InitialStyle"/>
                <w:rFonts w:ascii="Arial" w:hAnsi="Arial"/>
              </w:rPr>
              <w:t>Transmission and Distribution</w:t>
            </w:r>
          </w:p>
        </w:tc>
      </w:tr>
      <w:tr w:rsidR="002E0082" w:rsidRPr="00C97934" w14:paraId="516CEFA0" w14:textId="77777777" w:rsidTr="00BA4F52">
        <w:tc>
          <w:tcPr>
            <w:tcW w:w="2497" w:type="dxa"/>
            <w:shd w:val="clear" w:color="auto" w:fill="auto"/>
            <w:vAlign w:val="center"/>
          </w:tcPr>
          <w:p w14:paraId="6CF391DB" w14:textId="2BF52F1C" w:rsidR="002E0082" w:rsidRPr="00C97934" w:rsidRDefault="002E0082" w:rsidP="002E0082">
            <w:pPr>
              <w:pStyle w:val="DefaultText"/>
              <w:widowControl/>
              <w:rPr>
                <w:rStyle w:val="InitialStyle"/>
                <w:rFonts w:ascii="Arial" w:hAnsi="Arial" w:cs="Arial"/>
                <w:b/>
                <w:bCs/>
              </w:rPr>
            </w:pPr>
            <w:r>
              <w:rPr>
                <w:rStyle w:val="InitialStyle"/>
                <w:rFonts w:ascii="Arial" w:hAnsi="Arial" w:cs="Arial"/>
                <w:b/>
                <w:bCs/>
              </w:rPr>
              <w:t>TOU</w:t>
            </w:r>
          </w:p>
        </w:tc>
        <w:tc>
          <w:tcPr>
            <w:tcW w:w="7645" w:type="dxa"/>
            <w:shd w:val="clear" w:color="auto" w:fill="auto"/>
            <w:vAlign w:val="center"/>
          </w:tcPr>
          <w:p w14:paraId="572F6CC7" w14:textId="6A848781" w:rsidR="002E0082" w:rsidRPr="00C97934" w:rsidRDefault="002E0082" w:rsidP="002E0082">
            <w:pPr>
              <w:pStyle w:val="DefaultText"/>
              <w:widowControl/>
              <w:rPr>
                <w:rStyle w:val="InitialStyle"/>
                <w:rFonts w:ascii="Arial" w:hAnsi="Arial" w:cs="Arial"/>
                <w:bCs/>
              </w:rPr>
            </w:pPr>
            <w:r>
              <w:rPr>
                <w:rStyle w:val="InitialStyle"/>
                <w:rFonts w:ascii="Arial" w:hAnsi="Arial" w:cs="Arial"/>
                <w:bCs/>
              </w:rPr>
              <w:t>Time of Use Electricity Rates</w:t>
            </w:r>
          </w:p>
        </w:tc>
      </w:tr>
      <w:tr w:rsidR="002E0082" w:rsidRPr="00C97934" w14:paraId="2140ECDE" w14:textId="77777777" w:rsidTr="00BA4F52">
        <w:tc>
          <w:tcPr>
            <w:tcW w:w="2497" w:type="dxa"/>
            <w:shd w:val="clear" w:color="auto" w:fill="auto"/>
            <w:vAlign w:val="center"/>
          </w:tcPr>
          <w:p w14:paraId="1F12DC52" w14:textId="77777777" w:rsidR="002E0082" w:rsidRPr="00C97934" w:rsidRDefault="002E0082" w:rsidP="002E0082">
            <w:pPr>
              <w:pStyle w:val="DefaultText"/>
              <w:widowControl/>
              <w:rPr>
                <w:rStyle w:val="InitialStyle"/>
                <w:rFonts w:ascii="Arial" w:hAnsi="Arial" w:cs="Arial"/>
                <w:b/>
                <w:bCs/>
              </w:rPr>
            </w:pPr>
          </w:p>
        </w:tc>
        <w:tc>
          <w:tcPr>
            <w:tcW w:w="7645" w:type="dxa"/>
            <w:shd w:val="clear" w:color="auto" w:fill="auto"/>
            <w:vAlign w:val="center"/>
          </w:tcPr>
          <w:p w14:paraId="319AF8A0" w14:textId="77777777" w:rsidR="002E0082" w:rsidRPr="00C97934" w:rsidRDefault="002E0082" w:rsidP="002E0082">
            <w:pPr>
              <w:pStyle w:val="DefaultText"/>
              <w:widowControl/>
              <w:rPr>
                <w:rStyle w:val="InitialStyle"/>
                <w:rFonts w:ascii="Arial" w:hAnsi="Arial" w:cs="Arial"/>
                <w:bCs/>
              </w:rPr>
            </w:pPr>
          </w:p>
        </w:tc>
      </w:tr>
      <w:tr w:rsidR="002E0082" w:rsidRPr="00C97934" w14:paraId="6AB5F71F" w14:textId="77777777" w:rsidTr="00BA4F52">
        <w:tc>
          <w:tcPr>
            <w:tcW w:w="2497" w:type="dxa"/>
            <w:shd w:val="clear" w:color="auto" w:fill="auto"/>
            <w:vAlign w:val="center"/>
          </w:tcPr>
          <w:p w14:paraId="387DA88B" w14:textId="77777777" w:rsidR="002E0082" w:rsidRPr="00C97934" w:rsidRDefault="002E0082" w:rsidP="002E0082">
            <w:pPr>
              <w:pStyle w:val="DefaultText"/>
              <w:widowControl/>
              <w:rPr>
                <w:rStyle w:val="InitialStyle"/>
                <w:rFonts w:ascii="Arial" w:hAnsi="Arial" w:cs="Arial"/>
                <w:b/>
                <w:bCs/>
              </w:rPr>
            </w:pPr>
          </w:p>
        </w:tc>
        <w:tc>
          <w:tcPr>
            <w:tcW w:w="7645" w:type="dxa"/>
            <w:shd w:val="clear" w:color="auto" w:fill="auto"/>
            <w:vAlign w:val="center"/>
          </w:tcPr>
          <w:p w14:paraId="47B7A15B" w14:textId="77777777" w:rsidR="002E0082" w:rsidRPr="00C97934" w:rsidRDefault="002E0082" w:rsidP="002E0082">
            <w:pPr>
              <w:pStyle w:val="DefaultText"/>
              <w:widowControl/>
              <w:rPr>
                <w:rStyle w:val="InitialStyle"/>
                <w:rFonts w:ascii="Arial" w:hAnsi="Arial" w:cs="Arial"/>
                <w:bCs/>
              </w:rPr>
            </w:pPr>
          </w:p>
        </w:tc>
      </w:tr>
      <w:tr w:rsidR="002E0082" w:rsidRPr="00C97934" w14:paraId="5D813597" w14:textId="77777777" w:rsidTr="00BA4F52">
        <w:tc>
          <w:tcPr>
            <w:tcW w:w="2497" w:type="dxa"/>
            <w:shd w:val="clear" w:color="auto" w:fill="auto"/>
            <w:vAlign w:val="center"/>
          </w:tcPr>
          <w:p w14:paraId="61D66303" w14:textId="77777777" w:rsidR="002E0082" w:rsidRPr="00C97934" w:rsidRDefault="002E0082" w:rsidP="002E0082">
            <w:pPr>
              <w:pStyle w:val="DefaultText"/>
              <w:widowControl/>
              <w:rPr>
                <w:rStyle w:val="InitialStyle"/>
                <w:rFonts w:ascii="Arial" w:hAnsi="Arial" w:cs="Arial"/>
                <w:b/>
                <w:bCs/>
              </w:rPr>
            </w:pPr>
          </w:p>
        </w:tc>
        <w:tc>
          <w:tcPr>
            <w:tcW w:w="7645" w:type="dxa"/>
            <w:shd w:val="clear" w:color="auto" w:fill="auto"/>
            <w:vAlign w:val="center"/>
          </w:tcPr>
          <w:p w14:paraId="78A14281" w14:textId="77777777" w:rsidR="002E0082" w:rsidRPr="00C97934" w:rsidRDefault="002E0082" w:rsidP="002E0082">
            <w:pPr>
              <w:pStyle w:val="DefaultText"/>
              <w:widowControl/>
              <w:rPr>
                <w:rStyle w:val="InitialStyle"/>
                <w:rFonts w:ascii="Arial" w:hAnsi="Arial" w:cs="Arial"/>
                <w:bCs/>
              </w:rPr>
            </w:pPr>
          </w:p>
        </w:tc>
      </w:tr>
      <w:tr w:rsidR="002E0082" w:rsidRPr="00C97934" w14:paraId="3367F3E2" w14:textId="77777777" w:rsidTr="00BA4F52">
        <w:tc>
          <w:tcPr>
            <w:tcW w:w="2497" w:type="dxa"/>
            <w:shd w:val="clear" w:color="auto" w:fill="auto"/>
            <w:vAlign w:val="center"/>
          </w:tcPr>
          <w:p w14:paraId="40F1BCE5" w14:textId="77777777" w:rsidR="002E0082" w:rsidRPr="00C97934" w:rsidRDefault="002E0082" w:rsidP="002E0082">
            <w:pPr>
              <w:pStyle w:val="DefaultText"/>
              <w:widowControl/>
              <w:rPr>
                <w:rStyle w:val="InitialStyle"/>
                <w:rFonts w:ascii="Arial" w:hAnsi="Arial" w:cs="Arial"/>
                <w:b/>
                <w:bCs/>
              </w:rPr>
            </w:pPr>
          </w:p>
        </w:tc>
        <w:tc>
          <w:tcPr>
            <w:tcW w:w="7645" w:type="dxa"/>
            <w:shd w:val="clear" w:color="auto" w:fill="auto"/>
            <w:vAlign w:val="center"/>
          </w:tcPr>
          <w:p w14:paraId="14E86B45" w14:textId="77777777" w:rsidR="002E0082" w:rsidRPr="00C97934" w:rsidRDefault="002E0082" w:rsidP="002E0082">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434EB65A"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2E0082" w:rsidRPr="00C97934">
        <w:rPr>
          <w:rStyle w:val="InitialStyle"/>
          <w:rFonts w:ascii="Arial" w:hAnsi="Arial" w:cs="Arial"/>
          <w:b/>
          <w:bCs/>
          <w:sz w:val="28"/>
          <w:szCs w:val="28"/>
        </w:rPr>
        <w:lastRenderedPageBreak/>
        <w:t xml:space="preserve">State of Maine - </w:t>
      </w:r>
      <w:r w:rsidR="002E0082">
        <w:rPr>
          <w:rStyle w:val="InitialStyle"/>
          <w:rFonts w:ascii="Arial" w:hAnsi="Arial" w:cs="Arial"/>
          <w:b/>
          <w:bCs/>
          <w:sz w:val="28"/>
          <w:szCs w:val="28"/>
        </w:rPr>
        <w:t>Maine Public Utilities Commission</w:t>
      </w:r>
    </w:p>
    <w:p w14:paraId="14D216B5" w14:textId="47B66D79"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365B2C" w:rsidRPr="00365B2C">
        <w:rPr>
          <w:rStyle w:val="InitialStyle"/>
          <w:rFonts w:ascii="Arial" w:hAnsi="Arial" w:cs="Arial"/>
          <w:b/>
          <w:bCs/>
          <w:sz w:val="28"/>
          <w:szCs w:val="28"/>
        </w:rPr>
        <w:t>202409166</w:t>
      </w:r>
    </w:p>
    <w:p w14:paraId="51B62118" w14:textId="77777777" w:rsidR="002E0082" w:rsidRPr="000C71BC" w:rsidRDefault="002E0082" w:rsidP="002E0082">
      <w:pPr>
        <w:pStyle w:val="DefaultText"/>
        <w:widowControl/>
        <w:jc w:val="center"/>
        <w:rPr>
          <w:rStyle w:val="InitialStyle"/>
          <w:rFonts w:ascii="Arial" w:hAnsi="Arial" w:cs="Arial"/>
          <w:b/>
          <w:bCs/>
          <w:sz w:val="28"/>
          <w:szCs w:val="28"/>
          <w:u w:val="single"/>
        </w:rPr>
      </w:pPr>
      <w:r w:rsidRPr="000C71BC">
        <w:rPr>
          <w:rStyle w:val="InitialStyle"/>
          <w:rFonts w:ascii="Arial" w:hAnsi="Arial" w:cs="Arial"/>
          <w:b/>
          <w:bCs/>
          <w:sz w:val="28"/>
          <w:szCs w:val="28"/>
          <w:u w:val="single"/>
        </w:rPr>
        <w:t>Consulting Services to Design Time of Use Rates</w:t>
      </w:r>
    </w:p>
    <w:p w14:paraId="4174DA8F" w14:textId="5320666A" w:rsidR="00E82FB4" w:rsidRDefault="002E0082" w:rsidP="002E0082">
      <w:pPr>
        <w:pStyle w:val="DefaultText"/>
        <w:widowControl/>
        <w:jc w:val="center"/>
        <w:rPr>
          <w:rStyle w:val="InitialStyle"/>
          <w:rFonts w:ascii="Arial" w:hAnsi="Arial" w:cs="Arial"/>
          <w:b/>
          <w:bCs/>
          <w:sz w:val="28"/>
          <w:szCs w:val="28"/>
          <w:u w:val="single"/>
        </w:rPr>
      </w:pPr>
      <w:r w:rsidRPr="000C71BC">
        <w:rPr>
          <w:rStyle w:val="InitialStyle"/>
          <w:rFonts w:ascii="Arial" w:hAnsi="Arial" w:cs="Arial"/>
          <w:b/>
          <w:bCs/>
          <w:sz w:val="28"/>
          <w:szCs w:val="28"/>
          <w:u w:val="single"/>
        </w:rPr>
        <w:t>For Residential Electric Customers</w:t>
      </w:r>
    </w:p>
    <w:p w14:paraId="1FC9C08B" w14:textId="77777777" w:rsidR="002E0082" w:rsidRPr="00C97934" w:rsidRDefault="002E0082" w:rsidP="002E0082">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35A53EFC" w:rsidR="00A8350B" w:rsidRPr="00331B44" w:rsidRDefault="00E82FB4" w:rsidP="00E33B75">
      <w:pPr>
        <w:rPr>
          <w:rFonts w:ascii="Arial" w:hAnsi="Arial" w:cs="Arial"/>
          <w:sz w:val="24"/>
          <w:szCs w:val="24"/>
        </w:rPr>
      </w:pPr>
      <w:r w:rsidRPr="00C97934">
        <w:rPr>
          <w:rFonts w:ascii="Arial" w:hAnsi="Arial" w:cs="Arial"/>
          <w:sz w:val="24"/>
          <w:szCs w:val="24"/>
        </w:rPr>
        <w:t xml:space="preserve">The </w:t>
      </w:r>
      <w:r w:rsidR="002E0082" w:rsidRPr="00C22E2C">
        <w:rPr>
          <w:rFonts w:ascii="Arial" w:hAnsi="Arial" w:cs="Arial"/>
          <w:bCs/>
          <w:sz w:val="24"/>
          <w:szCs w:val="24"/>
        </w:rPr>
        <w:t>State of Maine Public Utilities Commission (Commission or 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2E0082">
        <w:rPr>
          <w:rFonts w:ascii="Arial" w:hAnsi="Arial" w:cs="Arial"/>
          <w:sz w:val="24"/>
          <w:szCs w:val="24"/>
        </w:rPr>
        <w:t>consulting services on TOU rate design</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47DA2B58" w14:textId="77777777" w:rsidR="00095BA3" w:rsidRDefault="00095BA3" w:rsidP="004F0520">
      <w:pPr>
        <w:rPr>
          <w:rFonts w:ascii="Arial" w:hAnsi="Arial" w:cs="Arial"/>
          <w:sz w:val="24"/>
          <w:szCs w:val="24"/>
        </w:rPr>
      </w:pPr>
    </w:p>
    <w:p w14:paraId="7A15F9A2" w14:textId="77777777" w:rsidR="001A19F2" w:rsidRPr="00F21041" w:rsidRDefault="001A19F2" w:rsidP="001A19F2">
      <w:pPr>
        <w:rPr>
          <w:rFonts w:ascii="Arial" w:hAnsi="Arial" w:cs="Arial"/>
          <w:sz w:val="24"/>
          <w:szCs w:val="24"/>
        </w:rPr>
      </w:pPr>
      <w:r w:rsidRPr="00F21041">
        <w:rPr>
          <w:rFonts w:ascii="Arial" w:hAnsi="Arial" w:cs="Arial"/>
          <w:bCs/>
          <w:sz w:val="24"/>
          <w:szCs w:val="24"/>
        </w:rPr>
        <w:t xml:space="preserve">The Commission </w:t>
      </w:r>
      <w:r>
        <w:rPr>
          <w:rFonts w:ascii="Arial" w:hAnsi="Arial" w:cs="Arial"/>
          <w:bCs/>
          <w:sz w:val="24"/>
          <w:szCs w:val="24"/>
        </w:rPr>
        <w:t>has</w:t>
      </w:r>
      <w:r w:rsidRPr="00F21041">
        <w:rPr>
          <w:rFonts w:ascii="Arial" w:hAnsi="Arial" w:cs="Arial"/>
          <w:bCs/>
          <w:sz w:val="24"/>
          <w:szCs w:val="24"/>
        </w:rPr>
        <w:t xml:space="preserve"> open</w:t>
      </w:r>
      <w:r>
        <w:rPr>
          <w:rFonts w:ascii="Arial" w:hAnsi="Arial" w:cs="Arial"/>
          <w:bCs/>
          <w:sz w:val="24"/>
          <w:szCs w:val="24"/>
        </w:rPr>
        <w:t>ed</w:t>
      </w:r>
      <w:r w:rsidRPr="00F21041">
        <w:rPr>
          <w:rFonts w:ascii="Arial" w:hAnsi="Arial" w:cs="Arial"/>
          <w:bCs/>
          <w:sz w:val="24"/>
          <w:szCs w:val="24"/>
        </w:rPr>
        <w:t xml:space="preserve"> an inquiry </w:t>
      </w:r>
      <w:r>
        <w:rPr>
          <w:rFonts w:ascii="Arial" w:hAnsi="Arial" w:cs="Arial"/>
          <w:bCs/>
          <w:sz w:val="24"/>
          <w:szCs w:val="24"/>
        </w:rPr>
        <w:t xml:space="preserve">(MPUC Docket No. 2024-00231) </w:t>
      </w:r>
      <w:r w:rsidRPr="00F21041">
        <w:rPr>
          <w:rFonts w:ascii="Arial" w:hAnsi="Arial" w:cs="Arial"/>
          <w:bCs/>
          <w:sz w:val="24"/>
          <w:szCs w:val="24"/>
        </w:rPr>
        <w:t>to examine whether requiring Maine’s electric T&amp;D utilities to design and implement a time of use (TOU) rate structure applicable to residential class (and possibly small commercial class) supply and regulated (T&amp;D) charges is in the public interest, and if so, how best to structure and implement such requirement</w:t>
      </w:r>
      <w:r>
        <w:rPr>
          <w:rFonts w:ascii="Arial" w:hAnsi="Arial" w:cs="Arial"/>
          <w:bCs/>
          <w:sz w:val="24"/>
          <w:szCs w:val="24"/>
        </w:rPr>
        <w:t xml:space="preserve"> (the Inquiry)</w:t>
      </w:r>
      <w:r w:rsidRPr="00F21041">
        <w:rPr>
          <w:rFonts w:ascii="Arial" w:hAnsi="Arial" w:cs="Arial"/>
          <w:bCs/>
          <w:sz w:val="24"/>
          <w:szCs w:val="24"/>
        </w:rPr>
        <w:t>. Th</w:t>
      </w:r>
      <w:r>
        <w:rPr>
          <w:rFonts w:ascii="Arial" w:hAnsi="Arial" w:cs="Arial"/>
          <w:bCs/>
          <w:sz w:val="24"/>
          <w:szCs w:val="24"/>
        </w:rPr>
        <w:t>e</w:t>
      </w:r>
      <w:r w:rsidRPr="00F21041">
        <w:rPr>
          <w:rFonts w:ascii="Arial" w:hAnsi="Arial" w:cs="Arial"/>
          <w:bCs/>
          <w:sz w:val="24"/>
          <w:szCs w:val="24"/>
        </w:rPr>
        <w:t xml:space="preserve"> </w:t>
      </w:r>
      <w:r>
        <w:rPr>
          <w:rFonts w:ascii="Arial" w:hAnsi="Arial" w:cs="Arial"/>
          <w:bCs/>
          <w:sz w:val="24"/>
          <w:szCs w:val="24"/>
        </w:rPr>
        <w:t>I</w:t>
      </w:r>
      <w:r w:rsidRPr="00F21041">
        <w:rPr>
          <w:rFonts w:ascii="Arial" w:hAnsi="Arial" w:cs="Arial"/>
          <w:bCs/>
          <w:sz w:val="24"/>
          <w:szCs w:val="24"/>
        </w:rPr>
        <w:t>nquiry will build on the information collected in Docket No. 2023-00019 and the Commission’s report to the Energy, Utilities and Technology Committee of the Maine Legislature in response to Resolves, 2023, Chapter 79.</w:t>
      </w:r>
      <w:r w:rsidRPr="00F21041">
        <w:rPr>
          <w:rStyle w:val="FootnoteReference"/>
          <w:rFonts w:ascii="Arial" w:hAnsi="Arial" w:cs="Arial"/>
          <w:bCs/>
          <w:sz w:val="24"/>
          <w:szCs w:val="24"/>
        </w:rPr>
        <w:footnoteReference w:id="2"/>
      </w:r>
      <w:r w:rsidRPr="00F21041">
        <w:rPr>
          <w:rFonts w:ascii="Arial" w:hAnsi="Arial" w:cs="Arial"/>
          <w:bCs/>
          <w:sz w:val="24"/>
          <w:szCs w:val="24"/>
        </w:rPr>
        <w:t xml:space="preserve"> The Commission seeks </w:t>
      </w:r>
      <w:r w:rsidRPr="00F21041">
        <w:rPr>
          <w:rFonts w:ascii="Arial" w:hAnsi="Arial" w:cs="Arial"/>
          <w:sz w:val="24"/>
          <w:szCs w:val="24"/>
        </w:rPr>
        <w:t xml:space="preserve">proposals for expert consulting services from Bidders with strong and relevant expertise in the area of rate design, specifically time of use rates, and default supply products for the residential class.   </w:t>
      </w:r>
    </w:p>
    <w:p w14:paraId="77624805" w14:textId="77777777" w:rsidR="001A19F2" w:rsidRPr="00C97934" w:rsidRDefault="001A19F2"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71909DE8" w14:textId="77777777" w:rsidR="001A19F2" w:rsidRPr="00520967" w:rsidRDefault="001A19F2" w:rsidP="001A19F2">
      <w:pPr>
        <w:widowControl/>
        <w:adjustRightInd w:val="0"/>
        <w:rPr>
          <w:rFonts w:ascii="Arial" w:hAnsi="Arial" w:cs="Arial"/>
          <w:sz w:val="24"/>
          <w:szCs w:val="24"/>
        </w:rPr>
      </w:pPr>
      <w:r w:rsidRPr="00520967">
        <w:rPr>
          <w:rFonts w:ascii="Arial" w:hAnsi="Arial" w:cs="Arial"/>
          <w:sz w:val="24"/>
          <w:szCs w:val="24"/>
        </w:rPr>
        <w:t>All interested parties are invited to submit bids in response to this Request for Proposals.</w:t>
      </w:r>
    </w:p>
    <w:p w14:paraId="5406C8B0" w14:textId="77777777" w:rsidR="001A19F2" w:rsidRPr="00520967" w:rsidRDefault="001A19F2" w:rsidP="001A19F2">
      <w:pPr>
        <w:widowControl/>
        <w:adjustRightInd w:val="0"/>
        <w:rPr>
          <w:rFonts w:ascii="Arial" w:hAnsi="Arial" w:cs="Arial"/>
          <w:sz w:val="24"/>
          <w:szCs w:val="24"/>
        </w:rPr>
      </w:pPr>
    </w:p>
    <w:p w14:paraId="234DE813" w14:textId="77777777" w:rsidR="001A19F2" w:rsidRPr="00520967" w:rsidRDefault="001A19F2" w:rsidP="001A19F2">
      <w:pPr>
        <w:rPr>
          <w:rFonts w:ascii="Arial" w:hAnsi="Arial" w:cs="Arial"/>
          <w:sz w:val="24"/>
          <w:szCs w:val="24"/>
        </w:rPr>
      </w:pPr>
      <w:r w:rsidRPr="00520967">
        <w:rPr>
          <w:rFonts w:ascii="Arial" w:hAnsi="Arial" w:cs="Arial"/>
          <w:sz w:val="24"/>
          <w:szCs w:val="24"/>
        </w:rPr>
        <w:t xml:space="preserve">Any business relationship between a Bidder and </w:t>
      </w:r>
      <w:r>
        <w:rPr>
          <w:rStyle w:val="InitialStyle2"/>
          <w:rFonts w:ascii="Arial" w:hAnsi="Arial" w:cs="Arial"/>
        </w:rPr>
        <w:t xml:space="preserve">CMP or VP </w:t>
      </w:r>
      <w:r w:rsidRPr="00520967">
        <w:rPr>
          <w:rFonts w:ascii="Arial" w:hAnsi="Arial" w:cs="Arial"/>
          <w:sz w:val="24"/>
          <w:szCs w:val="24"/>
        </w:rPr>
        <w:t xml:space="preserve">or any of their affiliates (i.e. including but not limited to their subsidiaries) within the last ten </w:t>
      </w:r>
      <w:r>
        <w:rPr>
          <w:rFonts w:ascii="Arial" w:hAnsi="Arial" w:cs="Arial"/>
          <w:sz w:val="24"/>
          <w:szCs w:val="24"/>
        </w:rPr>
        <w:t xml:space="preserve">(10) </w:t>
      </w:r>
      <w:r w:rsidRPr="00520967">
        <w:rPr>
          <w:rFonts w:ascii="Arial" w:hAnsi="Arial" w:cs="Arial"/>
          <w:sz w:val="24"/>
          <w:szCs w:val="24"/>
        </w:rPr>
        <w:t xml:space="preserve">years or any payment made by these utilities or any of their affiliates to the Bidder must be disclosed and described in the Bidder’s proposal.  </w:t>
      </w:r>
    </w:p>
    <w:p w14:paraId="7ECCD619" w14:textId="77777777" w:rsidR="001A19F2" w:rsidRPr="00520967" w:rsidRDefault="001A19F2" w:rsidP="001A19F2">
      <w:pPr>
        <w:rPr>
          <w:rFonts w:ascii="Arial" w:hAnsi="Arial" w:cs="Arial"/>
          <w:sz w:val="24"/>
          <w:szCs w:val="24"/>
        </w:rPr>
      </w:pPr>
    </w:p>
    <w:p w14:paraId="133E7BF0" w14:textId="77777777" w:rsidR="001A19F2" w:rsidRDefault="001A19F2" w:rsidP="001A19F2">
      <w:pPr>
        <w:rPr>
          <w:rFonts w:ascii="Arial" w:hAnsi="Arial" w:cs="Arial"/>
          <w:sz w:val="24"/>
          <w:szCs w:val="24"/>
        </w:rPr>
      </w:pPr>
      <w:r w:rsidRPr="00520967">
        <w:rPr>
          <w:rFonts w:ascii="Arial" w:hAnsi="Arial" w:cs="Arial"/>
          <w:sz w:val="24"/>
          <w:szCs w:val="24"/>
        </w:rPr>
        <w:t xml:space="preserve">Any such relationships or transactions will be reviewed as part of the evaluation criteria described in Part V of this RFP to determine whether the relationship would constitute a conflict of interest.  </w:t>
      </w:r>
      <w:r>
        <w:rPr>
          <w:rFonts w:ascii="Arial" w:hAnsi="Arial" w:cs="Arial"/>
          <w:sz w:val="24"/>
          <w:szCs w:val="24"/>
        </w:rPr>
        <w:t xml:space="preserve">If the Commission determines that a conflict(s) may jeopardize the Bidder’s ability to perform the work, the proposal may be rejected.  </w:t>
      </w:r>
      <w:r w:rsidRPr="00520967">
        <w:rPr>
          <w:rFonts w:ascii="Arial" w:hAnsi="Arial" w:cs="Arial"/>
          <w:sz w:val="24"/>
          <w:szCs w:val="24"/>
        </w:rPr>
        <w:t>In addition, any Bidder that is awarded a contract through this RFP may not accept or perform work for these utilities or any of their affiliates during the pendency of the examination and any follow-on Commission proceeding directly related to the examination.</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1F932A37"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1A19F2">
        <w:rPr>
          <w:rFonts w:ascii="Arial" w:hAnsi="Arial" w:cs="Arial"/>
          <w:sz w:val="24"/>
          <w:szCs w:val="24"/>
        </w:rPr>
        <w:t>Commission</w:t>
      </w:r>
      <w:r w:rsidRPr="00C97934">
        <w:rPr>
          <w:rFonts w:ascii="Arial" w:hAnsi="Arial" w:cs="Arial"/>
          <w:sz w:val="24"/>
          <w:szCs w:val="24"/>
        </w:rPr>
        <w:t xml:space="preserve">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0F5D626"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1A19F2">
        <w:rPr>
          <w:rFonts w:ascii="Arial" w:hAnsi="Arial" w:cs="Arial"/>
          <w:sz w:val="24"/>
          <w:szCs w:val="24"/>
        </w:rPr>
        <w:t xml:space="preserve">one (1) </w:t>
      </w:r>
      <w:r w:rsidRPr="00C97934">
        <w:rPr>
          <w:rFonts w:ascii="Arial" w:hAnsi="Arial" w:cs="Arial"/>
          <w:sz w:val="24"/>
          <w:szCs w:val="24"/>
        </w:rPr>
        <w:t>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0CDCABE" w:rsidR="00F53B75" w:rsidRPr="001A19F2" w:rsidRDefault="008462BD" w:rsidP="00583A7B">
            <w:pPr>
              <w:jc w:val="center"/>
              <w:rPr>
                <w:rFonts w:ascii="Arial" w:hAnsi="Arial" w:cs="Arial"/>
                <w:color w:val="FF0000"/>
                <w:sz w:val="24"/>
                <w:szCs w:val="24"/>
              </w:rPr>
            </w:pPr>
            <w:r>
              <w:rPr>
                <w:rFonts w:ascii="Arial" w:hAnsi="Arial" w:cs="Arial"/>
                <w:sz w:val="24"/>
                <w:szCs w:val="24"/>
              </w:rPr>
              <w:t>November</w:t>
            </w:r>
            <w:r w:rsidR="001A19F2" w:rsidRPr="001A19F2">
              <w:rPr>
                <w:rFonts w:ascii="Arial" w:hAnsi="Arial" w:cs="Arial"/>
                <w:sz w:val="24"/>
                <w:szCs w:val="24"/>
              </w:rPr>
              <w:t xml:space="preserve"> 1, 2024</w:t>
            </w:r>
          </w:p>
        </w:tc>
        <w:tc>
          <w:tcPr>
            <w:tcW w:w="2520" w:type="dxa"/>
            <w:tcBorders>
              <w:top w:val="double" w:sz="4" w:space="0" w:color="auto"/>
            </w:tcBorders>
            <w:shd w:val="clear" w:color="auto" w:fill="auto"/>
          </w:tcPr>
          <w:p w14:paraId="6B06294F" w14:textId="17ED3365" w:rsidR="00F53B75" w:rsidRPr="001A19F2" w:rsidRDefault="001A19F2" w:rsidP="00583A7B">
            <w:pPr>
              <w:jc w:val="center"/>
              <w:rPr>
                <w:rFonts w:ascii="Arial" w:hAnsi="Arial" w:cs="Arial"/>
                <w:color w:val="FF0000"/>
                <w:sz w:val="24"/>
                <w:szCs w:val="24"/>
              </w:rPr>
            </w:pPr>
            <w:r w:rsidRPr="001A19F2">
              <w:rPr>
                <w:rFonts w:ascii="Arial" w:hAnsi="Arial" w:cs="Arial"/>
                <w:sz w:val="24"/>
                <w:szCs w:val="24"/>
              </w:rPr>
              <w:t xml:space="preserve">October </w:t>
            </w:r>
            <w:r w:rsidR="008462BD">
              <w:rPr>
                <w:rFonts w:ascii="Arial" w:hAnsi="Arial" w:cs="Arial"/>
                <w:sz w:val="24"/>
                <w:szCs w:val="24"/>
              </w:rPr>
              <w:t>31</w:t>
            </w:r>
            <w:r w:rsidRPr="001A19F2">
              <w:rPr>
                <w:rFonts w:ascii="Arial" w:hAnsi="Arial" w:cs="Arial"/>
                <w:sz w:val="24"/>
                <w:szCs w:val="24"/>
              </w:rPr>
              <w:t>, 2025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46CA65EC" w:rsidR="00F53B75" w:rsidRPr="001A19F2" w:rsidRDefault="008462BD" w:rsidP="00583A7B">
            <w:pPr>
              <w:jc w:val="center"/>
              <w:rPr>
                <w:rFonts w:ascii="Arial" w:hAnsi="Arial" w:cs="Arial"/>
                <w:color w:val="FF0000"/>
                <w:sz w:val="24"/>
                <w:szCs w:val="24"/>
              </w:rPr>
            </w:pPr>
            <w:r>
              <w:rPr>
                <w:rFonts w:ascii="Arial" w:hAnsi="Arial" w:cs="Arial"/>
                <w:sz w:val="24"/>
                <w:szCs w:val="24"/>
              </w:rPr>
              <w:t>November</w:t>
            </w:r>
            <w:r w:rsidR="001A19F2" w:rsidRPr="001A19F2">
              <w:rPr>
                <w:rFonts w:ascii="Arial" w:hAnsi="Arial" w:cs="Arial"/>
                <w:sz w:val="24"/>
                <w:szCs w:val="24"/>
              </w:rPr>
              <w:t xml:space="preserve"> 1, 2025</w:t>
            </w:r>
          </w:p>
        </w:tc>
        <w:tc>
          <w:tcPr>
            <w:tcW w:w="2520" w:type="dxa"/>
            <w:shd w:val="clear" w:color="auto" w:fill="auto"/>
          </w:tcPr>
          <w:p w14:paraId="58F074BA" w14:textId="12E5862E" w:rsidR="00F53B75" w:rsidRPr="001A19F2" w:rsidRDefault="001A19F2" w:rsidP="00583A7B">
            <w:pPr>
              <w:jc w:val="center"/>
              <w:rPr>
                <w:rFonts w:ascii="Arial" w:hAnsi="Arial" w:cs="Arial"/>
                <w:color w:val="FF0000"/>
                <w:sz w:val="24"/>
                <w:szCs w:val="24"/>
              </w:rPr>
            </w:pPr>
            <w:r w:rsidRPr="001A19F2">
              <w:rPr>
                <w:rFonts w:ascii="Arial" w:hAnsi="Arial" w:cs="Arial"/>
                <w:sz w:val="24"/>
                <w:szCs w:val="24"/>
              </w:rPr>
              <w:t xml:space="preserve">October </w:t>
            </w:r>
            <w:r w:rsidR="008462BD">
              <w:rPr>
                <w:rFonts w:ascii="Arial" w:hAnsi="Arial" w:cs="Arial"/>
                <w:sz w:val="24"/>
                <w:szCs w:val="24"/>
              </w:rPr>
              <w:t>31</w:t>
            </w:r>
            <w:r w:rsidRPr="001A19F2">
              <w:rPr>
                <w:rFonts w:ascii="Arial" w:hAnsi="Arial" w:cs="Arial"/>
                <w:sz w:val="24"/>
                <w:szCs w:val="24"/>
              </w:rPr>
              <w:t>, 2026</w:t>
            </w:r>
          </w:p>
        </w:tc>
      </w:tr>
      <w:tr w:rsidR="001A19F2" w:rsidRPr="00C97934" w14:paraId="580C9936" w14:textId="77777777" w:rsidTr="00616DCB">
        <w:trPr>
          <w:trHeight w:val="276"/>
        </w:trPr>
        <w:tc>
          <w:tcPr>
            <w:tcW w:w="5385" w:type="dxa"/>
            <w:shd w:val="clear" w:color="auto" w:fill="auto"/>
          </w:tcPr>
          <w:p w14:paraId="69CA2274" w14:textId="7FEB82ED" w:rsidR="001A19F2" w:rsidRPr="00C97934" w:rsidRDefault="001A19F2" w:rsidP="007955F7">
            <w:pPr>
              <w:rPr>
                <w:rFonts w:ascii="Arial" w:hAnsi="Arial" w:cs="Arial"/>
                <w:sz w:val="24"/>
                <w:szCs w:val="24"/>
              </w:rPr>
            </w:pPr>
          </w:p>
        </w:tc>
        <w:tc>
          <w:tcPr>
            <w:tcW w:w="2340" w:type="dxa"/>
            <w:shd w:val="clear" w:color="auto" w:fill="auto"/>
          </w:tcPr>
          <w:p w14:paraId="0A98AF29" w14:textId="4AF6FA42" w:rsidR="001A19F2" w:rsidRPr="00C97934" w:rsidRDefault="001A19F2" w:rsidP="00583A7B">
            <w:pPr>
              <w:jc w:val="center"/>
              <w:rPr>
                <w:rFonts w:ascii="Arial" w:hAnsi="Arial" w:cs="Arial"/>
                <w:color w:val="FF0000"/>
                <w:sz w:val="24"/>
                <w:szCs w:val="24"/>
              </w:rPr>
            </w:pPr>
          </w:p>
        </w:tc>
        <w:tc>
          <w:tcPr>
            <w:tcW w:w="2520" w:type="dxa"/>
            <w:shd w:val="clear" w:color="auto" w:fill="auto"/>
          </w:tcPr>
          <w:p w14:paraId="1E846468" w14:textId="00C61A98" w:rsidR="001A19F2" w:rsidRPr="00C97934" w:rsidRDefault="001A19F2" w:rsidP="00583A7B">
            <w:pPr>
              <w:jc w:val="center"/>
              <w:rPr>
                <w:rFonts w:ascii="Arial" w:hAnsi="Arial" w:cs="Arial"/>
                <w:color w:val="FF0000"/>
                <w:sz w:val="24"/>
                <w:szCs w:val="24"/>
              </w:rPr>
            </w:pP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584BD6C5" w14:textId="77777777" w:rsidR="001A19F2" w:rsidRPr="00C97934" w:rsidRDefault="001A19F2" w:rsidP="001A19F2">
      <w:pPr>
        <w:rPr>
          <w:rFonts w:ascii="Arial" w:hAnsi="Arial" w:cs="Arial"/>
          <w:sz w:val="24"/>
          <w:szCs w:val="24"/>
        </w:rPr>
      </w:pPr>
      <w:r w:rsidRPr="00C97934">
        <w:rPr>
          <w:rFonts w:ascii="Arial" w:hAnsi="Arial" w:cs="Arial"/>
          <w:sz w:val="24"/>
          <w:szCs w:val="24"/>
        </w:rPr>
        <w:t>The Department anticipates making</w:t>
      </w:r>
      <w:r>
        <w:rPr>
          <w:rFonts w:ascii="Arial" w:hAnsi="Arial" w:cs="Arial"/>
          <w:sz w:val="24"/>
          <w:szCs w:val="24"/>
        </w:rPr>
        <w:t xml:space="preserve"> </w:t>
      </w:r>
      <w:r w:rsidRPr="00BE4870">
        <w:rPr>
          <w:rFonts w:ascii="Arial" w:hAnsi="Arial" w:cs="Arial"/>
          <w:sz w:val="24"/>
          <w:szCs w:val="24"/>
        </w:rPr>
        <w:t xml:space="preserve">one (1)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687B7BFD" w14:textId="77777777" w:rsidR="001A19F2" w:rsidRPr="000C71BC" w:rsidRDefault="001A19F2" w:rsidP="001A19F2">
      <w:pPr>
        <w:pStyle w:val="ListParagraph"/>
        <w:numPr>
          <w:ilvl w:val="0"/>
          <w:numId w:val="25"/>
        </w:numPr>
        <w:rPr>
          <w:rFonts w:ascii="Arial" w:hAnsi="Arial" w:cs="Arial"/>
          <w:b/>
          <w:bCs/>
          <w:sz w:val="24"/>
          <w:szCs w:val="24"/>
          <w:u w:val="single"/>
        </w:rPr>
      </w:pPr>
      <w:r w:rsidRPr="000C71BC">
        <w:rPr>
          <w:rFonts w:ascii="Arial" w:hAnsi="Arial" w:cs="Arial"/>
          <w:b/>
          <w:bCs/>
          <w:sz w:val="24"/>
          <w:szCs w:val="24"/>
          <w:u w:val="single"/>
        </w:rPr>
        <w:t xml:space="preserve">General Overview  </w:t>
      </w:r>
    </w:p>
    <w:p w14:paraId="46037F3D" w14:textId="77777777" w:rsidR="001A19F2" w:rsidRDefault="001A19F2" w:rsidP="001A19F2">
      <w:pPr>
        <w:pStyle w:val="ListParagraph"/>
        <w:ind w:left="360"/>
        <w:rPr>
          <w:rFonts w:ascii="Arial" w:hAnsi="Arial" w:cs="Arial"/>
          <w:sz w:val="24"/>
          <w:szCs w:val="24"/>
        </w:rPr>
      </w:pPr>
    </w:p>
    <w:p w14:paraId="56337007" w14:textId="77777777" w:rsidR="001A19F2" w:rsidRPr="00C437E7" w:rsidRDefault="001A19F2" w:rsidP="001A19F2">
      <w:pPr>
        <w:contextualSpacing/>
        <w:rPr>
          <w:rFonts w:ascii="Arial" w:hAnsi="Arial" w:cs="Arial"/>
          <w:sz w:val="24"/>
          <w:szCs w:val="24"/>
        </w:rPr>
      </w:pPr>
      <w:r w:rsidRPr="00C437E7">
        <w:rPr>
          <w:rFonts w:ascii="Arial" w:hAnsi="Arial" w:cs="Arial"/>
          <w:sz w:val="24"/>
          <w:szCs w:val="24"/>
        </w:rPr>
        <w:t xml:space="preserve">The Commission will assist in providing data necessary to complete this engagement. The awarded bidder will be expected to seek additional information from other states that have a default residential TOU rate that includes supply, and from ISO-NE as needed, to conduct this analysis.  </w:t>
      </w:r>
    </w:p>
    <w:p w14:paraId="0E5DA5E5" w14:textId="77777777" w:rsidR="001A19F2" w:rsidRPr="00C437E7" w:rsidRDefault="001A19F2" w:rsidP="001A19F2">
      <w:pPr>
        <w:contextualSpacing/>
        <w:rPr>
          <w:rFonts w:ascii="Arial" w:hAnsi="Arial" w:cs="Arial"/>
          <w:sz w:val="24"/>
          <w:szCs w:val="24"/>
        </w:rPr>
      </w:pPr>
    </w:p>
    <w:p w14:paraId="39B20481" w14:textId="77777777" w:rsidR="001A19F2" w:rsidRPr="000C71BC" w:rsidRDefault="001A19F2" w:rsidP="001A19F2">
      <w:pPr>
        <w:rPr>
          <w:rFonts w:ascii="Arial" w:hAnsi="Arial" w:cs="Arial"/>
          <w:sz w:val="24"/>
          <w:szCs w:val="24"/>
        </w:rPr>
      </w:pPr>
      <w:r w:rsidRPr="00C437E7">
        <w:rPr>
          <w:rFonts w:ascii="Arial" w:hAnsi="Arial" w:cs="Arial"/>
          <w:sz w:val="24"/>
          <w:szCs w:val="24"/>
        </w:rPr>
        <w:t>Bidders should assume that the work may include participation in stakeholder meetings and workshops</w:t>
      </w:r>
      <w:r>
        <w:rPr>
          <w:rFonts w:ascii="Arial" w:hAnsi="Arial" w:cs="Arial"/>
          <w:sz w:val="24"/>
          <w:szCs w:val="24"/>
        </w:rPr>
        <w:t xml:space="preserve"> and potentially as an expert witness in an adjudicatory proceeding that may follow the Inquiry</w:t>
      </w:r>
      <w:r w:rsidRPr="00C437E7">
        <w:rPr>
          <w:rFonts w:ascii="Arial" w:hAnsi="Arial" w:cs="Arial"/>
          <w:sz w:val="24"/>
          <w:szCs w:val="24"/>
        </w:rPr>
        <w:t xml:space="preserve">. </w:t>
      </w:r>
    </w:p>
    <w:p w14:paraId="608702E3" w14:textId="268358F4" w:rsidR="00511540" w:rsidRPr="001A19F2" w:rsidRDefault="00511540" w:rsidP="001A19F2">
      <w:pPr>
        <w:pStyle w:val="ListParagraph"/>
        <w:ind w:left="360"/>
        <w:rPr>
          <w:rFonts w:ascii="Arial" w:hAnsi="Arial" w:cs="Arial"/>
          <w:sz w:val="24"/>
          <w:szCs w:val="24"/>
        </w:rPr>
      </w:pPr>
      <w:r w:rsidRPr="00F273D7">
        <w:rPr>
          <w:rFonts w:ascii="Arial" w:hAnsi="Arial" w:cs="Arial"/>
          <w:sz w:val="24"/>
          <w:szCs w:val="24"/>
        </w:rPr>
        <w:t xml:space="preserve"> </w:t>
      </w:r>
    </w:p>
    <w:p w14:paraId="52ABFDD2" w14:textId="2C65D732" w:rsidR="00511540" w:rsidRPr="00F75CBC" w:rsidRDefault="001A19F2" w:rsidP="00511540">
      <w:pPr>
        <w:pStyle w:val="ListParagraph"/>
        <w:numPr>
          <w:ilvl w:val="0"/>
          <w:numId w:val="25"/>
        </w:numPr>
        <w:rPr>
          <w:rFonts w:ascii="Arial" w:hAnsi="Arial" w:cs="Arial"/>
          <w:sz w:val="24"/>
          <w:szCs w:val="24"/>
        </w:rPr>
      </w:pPr>
      <w:r w:rsidRPr="000C71BC">
        <w:rPr>
          <w:rFonts w:ascii="Arial" w:hAnsi="Arial" w:cs="Arial"/>
          <w:b/>
          <w:bCs/>
          <w:sz w:val="24"/>
          <w:szCs w:val="24"/>
          <w:u w:val="single"/>
        </w:rPr>
        <w:t>Specific Tasks and Manner of Performance of the Work</w:t>
      </w:r>
      <w:r w:rsidR="00511540" w:rsidRPr="00F75CBC">
        <w:rPr>
          <w:rFonts w:ascii="Arial" w:hAnsi="Arial" w:cs="Arial"/>
          <w:sz w:val="24"/>
          <w:szCs w:val="24"/>
        </w:rPr>
        <w:t xml:space="preserve"> </w:t>
      </w:r>
    </w:p>
    <w:p w14:paraId="08690427" w14:textId="77777777" w:rsidR="001A19F2" w:rsidRPr="00C437E7" w:rsidRDefault="00511540" w:rsidP="001A19F2">
      <w:pPr>
        <w:contextualSpacing/>
        <w:rPr>
          <w:rFonts w:ascii="Arial" w:hAnsi="Arial" w:cs="Arial"/>
          <w:sz w:val="24"/>
          <w:szCs w:val="24"/>
        </w:rPr>
      </w:pPr>
      <w:r w:rsidRPr="00F75CBC">
        <w:rPr>
          <w:rFonts w:ascii="Arial" w:hAnsi="Arial" w:cs="Arial"/>
          <w:sz w:val="24"/>
          <w:szCs w:val="24"/>
        </w:rPr>
        <w:t xml:space="preserve"> </w:t>
      </w:r>
      <w:r w:rsidR="001A19F2" w:rsidRPr="00C437E7">
        <w:rPr>
          <w:rFonts w:ascii="Arial" w:hAnsi="Arial" w:cs="Arial"/>
          <w:sz w:val="24"/>
          <w:szCs w:val="24"/>
        </w:rPr>
        <w:t>In conducting the analysis described above, the awarded Bidder will be expected to perform the following tasks:</w:t>
      </w:r>
    </w:p>
    <w:p w14:paraId="3FD104BD" w14:textId="77777777" w:rsidR="001A19F2" w:rsidRPr="00C437E7" w:rsidRDefault="001A19F2" w:rsidP="001A19F2">
      <w:pPr>
        <w:contextualSpacing/>
        <w:rPr>
          <w:rFonts w:ascii="Arial" w:hAnsi="Arial" w:cs="Arial"/>
          <w:sz w:val="24"/>
          <w:szCs w:val="24"/>
        </w:rPr>
      </w:pPr>
    </w:p>
    <w:p w14:paraId="50AFA5D2" w14:textId="77777777" w:rsidR="001A19F2" w:rsidRPr="00C437E7" w:rsidRDefault="001A19F2" w:rsidP="001A19F2">
      <w:pPr>
        <w:ind w:left="360"/>
        <w:rPr>
          <w:rFonts w:ascii="Arial" w:eastAsia="Calibri" w:hAnsi="Arial" w:cs="Arial"/>
          <w:b/>
          <w:bCs/>
          <w:sz w:val="24"/>
          <w:szCs w:val="24"/>
          <w:u w:val="single"/>
        </w:rPr>
      </w:pPr>
      <w:r w:rsidRPr="00C437E7">
        <w:rPr>
          <w:rFonts w:ascii="Arial" w:eastAsia="Calibri" w:hAnsi="Arial" w:cs="Arial"/>
          <w:b/>
          <w:bCs/>
          <w:sz w:val="24"/>
          <w:szCs w:val="24"/>
          <w:u w:val="single"/>
        </w:rPr>
        <w:t>Tasks</w:t>
      </w:r>
    </w:p>
    <w:p w14:paraId="7D7936FC" w14:textId="77777777" w:rsidR="001A19F2" w:rsidRPr="00C437E7" w:rsidRDefault="001A19F2" w:rsidP="001A19F2">
      <w:pPr>
        <w:rPr>
          <w:rFonts w:ascii="Arial" w:eastAsia="Calibri" w:hAnsi="Arial" w:cs="Arial"/>
          <w:b/>
          <w:bCs/>
          <w:sz w:val="24"/>
          <w:szCs w:val="24"/>
          <w:u w:val="single"/>
        </w:rPr>
      </w:pPr>
    </w:p>
    <w:p w14:paraId="2E3F6F9D" w14:textId="77777777" w:rsidR="001A19F2" w:rsidRPr="00C437E7" w:rsidRDefault="001A19F2" w:rsidP="001A19F2">
      <w:pPr>
        <w:pStyle w:val="ListParagraph"/>
        <w:numPr>
          <w:ilvl w:val="0"/>
          <w:numId w:val="44"/>
        </w:numPr>
        <w:rPr>
          <w:rFonts w:ascii="Arial" w:eastAsia="Calibri" w:hAnsi="Arial" w:cs="Arial"/>
          <w:sz w:val="24"/>
          <w:szCs w:val="24"/>
        </w:rPr>
      </w:pPr>
      <w:r w:rsidRPr="00C437E7">
        <w:rPr>
          <w:rFonts w:ascii="Arial" w:eastAsia="Calibri" w:hAnsi="Arial" w:cs="Arial"/>
          <w:sz w:val="24"/>
          <w:szCs w:val="24"/>
        </w:rPr>
        <w:t xml:space="preserve">Assist the Commission in understanding the lessons learned from other jurisdictions that have implemented TOU rates for the residential class that include supply. This shall include a review of the educational strategies, methods and approaches employed in these jurisdictions to help customers understand TOU rates.  </w:t>
      </w:r>
      <w:r>
        <w:rPr>
          <w:rFonts w:ascii="Arial" w:eastAsia="Calibri" w:hAnsi="Arial" w:cs="Arial"/>
          <w:sz w:val="24"/>
          <w:szCs w:val="24"/>
        </w:rPr>
        <w:t>The winning bidder will be expected to submit a</w:t>
      </w:r>
      <w:r w:rsidRPr="00C437E7">
        <w:rPr>
          <w:rFonts w:ascii="Arial" w:eastAsia="Calibri" w:hAnsi="Arial" w:cs="Arial"/>
          <w:sz w:val="24"/>
          <w:szCs w:val="24"/>
        </w:rPr>
        <w:t xml:space="preserve"> report of lessons learned to the Commission by </w:t>
      </w:r>
      <w:r>
        <w:rPr>
          <w:rFonts w:ascii="Arial" w:eastAsia="Calibri" w:hAnsi="Arial" w:cs="Arial"/>
          <w:sz w:val="24"/>
          <w:szCs w:val="24"/>
        </w:rPr>
        <w:t>March 28, 2025</w:t>
      </w:r>
      <w:r w:rsidRPr="00C437E7">
        <w:rPr>
          <w:rFonts w:ascii="Arial" w:eastAsia="Calibri" w:hAnsi="Arial" w:cs="Arial"/>
          <w:sz w:val="24"/>
          <w:szCs w:val="24"/>
        </w:rPr>
        <w:t>.</w:t>
      </w:r>
    </w:p>
    <w:p w14:paraId="52A99C7F" w14:textId="77777777" w:rsidR="001A19F2" w:rsidRPr="00C437E7" w:rsidRDefault="001A19F2" w:rsidP="001A19F2">
      <w:pPr>
        <w:ind w:left="720"/>
        <w:rPr>
          <w:rFonts w:ascii="Arial" w:eastAsia="Calibri" w:hAnsi="Arial" w:cs="Arial"/>
          <w:sz w:val="24"/>
          <w:szCs w:val="24"/>
        </w:rPr>
      </w:pPr>
    </w:p>
    <w:p w14:paraId="4FE59265" w14:textId="77777777" w:rsidR="001A19F2" w:rsidRPr="00C437E7" w:rsidRDefault="001A19F2" w:rsidP="001A19F2">
      <w:pPr>
        <w:pStyle w:val="ListParagraph"/>
        <w:numPr>
          <w:ilvl w:val="0"/>
          <w:numId w:val="44"/>
        </w:numPr>
        <w:rPr>
          <w:rFonts w:ascii="Arial" w:eastAsia="Calibri" w:hAnsi="Arial" w:cs="Arial"/>
          <w:sz w:val="24"/>
          <w:szCs w:val="24"/>
        </w:rPr>
      </w:pPr>
      <w:r w:rsidRPr="00C437E7">
        <w:rPr>
          <w:rFonts w:ascii="Arial" w:eastAsia="Calibri" w:hAnsi="Arial" w:cs="Arial"/>
          <w:sz w:val="24"/>
          <w:szCs w:val="24"/>
        </w:rPr>
        <w:t>Assist the Commission in identifying and quantifying the benefits and risks for customers, suppliers and the electric grid that may be associated with opt in, opt out or mandatory TOU rates.</w:t>
      </w:r>
    </w:p>
    <w:p w14:paraId="352E19DD" w14:textId="77777777" w:rsidR="001A19F2" w:rsidRPr="00C437E7" w:rsidRDefault="001A19F2" w:rsidP="001A19F2">
      <w:pPr>
        <w:pStyle w:val="ListParagraph"/>
        <w:ind w:left="1080"/>
        <w:rPr>
          <w:rFonts w:ascii="Arial" w:eastAsia="Calibri" w:hAnsi="Arial" w:cs="Arial"/>
          <w:sz w:val="24"/>
          <w:szCs w:val="24"/>
        </w:rPr>
      </w:pPr>
    </w:p>
    <w:p w14:paraId="44A2FFB6" w14:textId="77777777" w:rsidR="001A19F2" w:rsidRPr="00C437E7" w:rsidRDefault="001A19F2" w:rsidP="001A19F2">
      <w:pPr>
        <w:pStyle w:val="ListParagraph"/>
        <w:numPr>
          <w:ilvl w:val="0"/>
          <w:numId w:val="44"/>
        </w:numPr>
        <w:rPr>
          <w:rFonts w:ascii="Arial" w:eastAsia="Calibri" w:hAnsi="Arial" w:cs="Arial"/>
          <w:sz w:val="24"/>
          <w:szCs w:val="24"/>
        </w:rPr>
      </w:pPr>
      <w:r w:rsidRPr="00C437E7">
        <w:rPr>
          <w:rFonts w:ascii="Arial" w:eastAsia="Calibri" w:hAnsi="Arial" w:cs="Arial"/>
          <w:sz w:val="24"/>
          <w:szCs w:val="24"/>
        </w:rPr>
        <w:t xml:space="preserve">Conduct quantitative and qualitative analyses of the peak/off peak differential in the time of use rate and how it will impact customer acceptance. </w:t>
      </w:r>
    </w:p>
    <w:p w14:paraId="3C38CD72" w14:textId="77777777" w:rsidR="001A19F2" w:rsidRPr="00C437E7" w:rsidRDefault="001A19F2" w:rsidP="001A19F2">
      <w:pPr>
        <w:pStyle w:val="ListParagraph"/>
        <w:ind w:left="1080"/>
        <w:rPr>
          <w:rFonts w:ascii="Arial" w:eastAsia="Calibri" w:hAnsi="Arial" w:cs="Arial"/>
          <w:sz w:val="24"/>
          <w:szCs w:val="24"/>
        </w:rPr>
      </w:pPr>
    </w:p>
    <w:p w14:paraId="6A2E7091" w14:textId="77777777" w:rsidR="001A19F2" w:rsidRPr="00C437E7" w:rsidRDefault="001A19F2" w:rsidP="001A19F2">
      <w:pPr>
        <w:pStyle w:val="ListParagraph"/>
        <w:numPr>
          <w:ilvl w:val="0"/>
          <w:numId w:val="44"/>
        </w:numPr>
        <w:rPr>
          <w:rFonts w:ascii="Arial" w:eastAsia="Calibri" w:hAnsi="Arial" w:cs="Arial"/>
          <w:sz w:val="24"/>
          <w:szCs w:val="24"/>
        </w:rPr>
      </w:pPr>
      <w:r w:rsidRPr="00C437E7">
        <w:rPr>
          <w:rFonts w:ascii="Arial" w:eastAsia="Calibri" w:hAnsi="Arial" w:cs="Arial"/>
          <w:sz w:val="24"/>
          <w:szCs w:val="24"/>
        </w:rPr>
        <w:t xml:space="preserve">Develop models or other approaches to help predict the bidding behavior of suppliers that bid in the Commission’s annual RFP for residential standard offer supply assuming the RFP requires a bid that includes TOU rates. In particular, the Commission has a strong interest in maintaining healthy competition in this process.  The modeling and analysis will be delivered in a report to the Commission no later than </w:t>
      </w:r>
      <w:r>
        <w:rPr>
          <w:rFonts w:ascii="Arial" w:eastAsia="Calibri" w:hAnsi="Arial" w:cs="Arial"/>
          <w:sz w:val="24"/>
          <w:szCs w:val="24"/>
        </w:rPr>
        <w:t>March 28, 2025</w:t>
      </w:r>
      <w:r w:rsidRPr="00C437E7">
        <w:rPr>
          <w:rFonts w:ascii="Arial" w:eastAsia="Calibri" w:hAnsi="Arial" w:cs="Arial"/>
          <w:sz w:val="24"/>
          <w:szCs w:val="24"/>
        </w:rPr>
        <w:t>.</w:t>
      </w:r>
    </w:p>
    <w:p w14:paraId="5F60D206" w14:textId="3A0D908C" w:rsidR="00511540" w:rsidRDefault="00511540" w:rsidP="001A19F2">
      <w:pPr>
        <w:pStyle w:val="ListParagraph"/>
        <w:rPr>
          <w:rFonts w:ascii="Arial" w:hAnsi="Arial" w:cs="Arial"/>
          <w:sz w:val="24"/>
          <w:szCs w:val="24"/>
        </w:rPr>
      </w:pPr>
    </w:p>
    <w:p w14:paraId="5A794046" w14:textId="77777777" w:rsidR="001A19F2" w:rsidRPr="00C437E7" w:rsidRDefault="001A19F2" w:rsidP="001A19F2">
      <w:pPr>
        <w:ind w:left="360"/>
        <w:contextualSpacing/>
        <w:rPr>
          <w:rFonts w:ascii="Arial" w:hAnsi="Arial" w:cs="Arial"/>
          <w:b/>
          <w:bCs/>
          <w:sz w:val="24"/>
          <w:szCs w:val="24"/>
          <w:u w:val="single"/>
        </w:rPr>
      </w:pPr>
      <w:r w:rsidRPr="00C437E7">
        <w:rPr>
          <w:rFonts w:ascii="Arial" w:hAnsi="Arial" w:cs="Arial"/>
          <w:b/>
          <w:bCs/>
          <w:sz w:val="24"/>
          <w:szCs w:val="24"/>
          <w:u w:val="single"/>
        </w:rPr>
        <w:t>Performance of the Work</w:t>
      </w:r>
    </w:p>
    <w:p w14:paraId="78A3B2FD" w14:textId="77777777" w:rsidR="001A19F2" w:rsidRPr="00C437E7" w:rsidRDefault="001A19F2" w:rsidP="001A19F2">
      <w:pPr>
        <w:contextualSpacing/>
        <w:rPr>
          <w:rFonts w:ascii="Arial" w:hAnsi="Arial" w:cs="Arial"/>
          <w:b/>
          <w:bCs/>
          <w:sz w:val="24"/>
          <w:szCs w:val="24"/>
          <w:u w:val="single"/>
        </w:rPr>
      </w:pPr>
    </w:p>
    <w:p w14:paraId="3B1693E3" w14:textId="77777777" w:rsidR="001A19F2" w:rsidRPr="00C437E7" w:rsidRDefault="001A19F2" w:rsidP="001A19F2">
      <w:pPr>
        <w:pStyle w:val="ListParagraph"/>
        <w:numPr>
          <w:ilvl w:val="0"/>
          <w:numId w:val="45"/>
        </w:numPr>
        <w:rPr>
          <w:rFonts w:ascii="Arial" w:eastAsia="Calibri" w:hAnsi="Arial" w:cs="Arial"/>
          <w:sz w:val="24"/>
          <w:szCs w:val="24"/>
        </w:rPr>
      </w:pPr>
      <w:r w:rsidRPr="00C437E7">
        <w:rPr>
          <w:rFonts w:ascii="Arial" w:eastAsia="Calibri" w:hAnsi="Arial" w:cs="Arial"/>
          <w:sz w:val="24"/>
          <w:szCs w:val="24"/>
        </w:rPr>
        <w:t>Provide the Commission Staff with a work plan detailing the analysis.  Work with the Commission Staff to develop mutually agreeable formats and schedules for the analysis and tasks detailed above.</w:t>
      </w:r>
    </w:p>
    <w:p w14:paraId="6C344E98" w14:textId="77777777" w:rsidR="001A19F2" w:rsidRPr="00C437E7" w:rsidRDefault="001A19F2" w:rsidP="001A19F2">
      <w:pPr>
        <w:pStyle w:val="ListParagraph"/>
        <w:ind w:left="1080"/>
        <w:rPr>
          <w:rFonts w:ascii="Arial" w:eastAsia="Calibri" w:hAnsi="Arial" w:cs="Arial"/>
          <w:sz w:val="24"/>
          <w:szCs w:val="24"/>
        </w:rPr>
      </w:pPr>
    </w:p>
    <w:p w14:paraId="2DB802F9" w14:textId="77777777" w:rsidR="001A19F2" w:rsidRPr="00C437E7" w:rsidRDefault="001A19F2" w:rsidP="001A19F2">
      <w:pPr>
        <w:pStyle w:val="ListParagraph"/>
        <w:numPr>
          <w:ilvl w:val="0"/>
          <w:numId w:val="45"/>
        </w:numPr>
        <w:rPr>
          <w:rFonts w:ascii="Arial" w:eastAsia="Calibri" w:hAnsi="Arial" w:cs="Arial"/>
          <w:sz w:val="24"/>
          <w:szCs w:val="24"/>
        </w:rPr>
      </w:pPr>
      <w:r w:rsidRPr="00C437E7">
        <w:rPr>
          <w:rFonts w:ascii="Arial" w:eastAsia="Calibri" w:hAnsi="Arial" w:cs="Arial"/>
          <w:sz w:val="24"/>
          <w:szCs w:val="24"/>
        </w:rPr>
        <w:t>Communicate with the Staff on a regular basis as to the analysis being conducted and the progress and provide draft work product/deliverables for Commission Staff to review.</w:t>
      </w:r>
    </w:p>
    <w:p w14:paraId="0756D7B6" w14:textId="77777777" w:rsidR="001A19F2" w:rsidRPr="00C437E7" w:rsidRDefault="001A19F2" w:rsidP="001A19F2">
      <w:pPr>
        <w:pStyle w:val="ListParagraph"/>
        <w:ind w:left="1080"/>
        <w:rPr>
          <w:rFonts w:ascii="Arial" w:eastAsia="Calibri" w:hAnsi="Arial" w:cs="Arial"/>
          <w:sz w:val="24"/>
          <w:szCs w:val="24"/>
        </w:rPr>
      </w:pPr>
    </w:p>
    <w:p w14:paraId="299E1F02" w14:textId="77777777" w:rsidR="001A19F2" w:rsidRPr="00C437E7" w:rsidRDefault="001A19F2" w:rsidP="001A19F2">
      <w:pPr>
        <w:pStyle w:val="ListParagraph"/>
        <w:numPr>
          <w:ilvl w:val="0"/>
          <w:numId w:val="45"/>
        </w:numPr>
        <w:rPr>
          <w:rFonts w:ascii="Arial" w:eastAsia="Calibri" w:hAnsi="Arial" w:cs="Arial"/>
          <w:sz w:val="24"/>
          <w:szCs w:val="24"/>
        </w:rPr>
      </w:pPr>
      <w:r w:rsidRPr="00C437E7">
        <w:rPr>
          <w:rFonts w:ascii="Arial" w:eastAsia="Calibri" w:hAnsi="Arial" w:cs="Arial"/>
          <w:sz w:val="24"/>
          <w:szCs w:val="24"/>
        </w:rPr>
        <w:lastRenderedPageBreak/>
        <w:t>Where applicable, conduct analysis in conformance with any statutory requirements.</w:t>
      </w:r>
    </w:p>
    <w:p w14:paraId="32186AEA" w14:textId="77777777" w:rsidR="001A19F2" w:rsidRPr="00C437E7" w:rsidRDefault="001A19F2" w:rsidP="001A19F2">
      <w:pPr>
        <w:pStyle w:val="ListParagraph"/>
        <w:ind w:left="1080"/>
        <w:rPr>
          <w:rFonts w:ascii="Arial" w:eastAsia="Calibri" w:hAnsi="Arial" w:cs="Arial"/>
          <w:sz w:val="24"/>
          <w:szCs w:val="24"/>
        </w:rPr>
      </w:pPr>
    </w:p>
    <w:p w14:paraId="6DCA6F04" w14:textId="77777777" w:rsidR="001A19F2" w:rsidRPr="00C437E7" w:rsidRDefault="001A19F2" w:rsidP="001A19F2">
      <w:pPr>
        <w:pStyle w:val="ListParagraph"/>
        <w:numPr>
          <w:ilvl w:val="0"/>
          <w:numId w:val="45"/>
        </w:numPr>
        <w:rPr>
          <w:rFonts w:ascii="Arial" w:hAnsi="Arial" w:cs="Arial"/>
          <w:sz w:val="24"/>
          <w:szCs w:val="24"/>
        </w:rPr>
      </w:pPr>
      <w:r w:rsidRPr="00C437E7">
        <w:rPr>
          <w:rFonts w:ascii="Arial" w:eastAsia="Calibri" w:hAnsi="Arial" w:cs="Arial"/>
          <w:sz w:val="24"/>
          <w:szCs w:val="24"/>
        </w:rPr>
        <w:t>If requested, provide independent analyses and recommendations in all areas described in this RFP to</w:t>
      </w:r>
      <w:r w:rsidRPr="00C437E7">
        <w:rPr>
          <w:rFonts w:ascii="Arial" w:hAnsi="Arial" w:cs="Arial"/>
          <w:sz w:val="24"/>
          <w:szCs w:val="24"/>
        </w:rPr>
        <w:t xml:space="preserve"> be submitted in a comprehensive report to the Commission which fully sets forth the findings and rationale for all conclusions and recommendations.</w:t>
      </w:r>
    </w:p>
    <w:p w14:paraId="4887EA0F" w14:textId="77777777" w:rsidR="001A19F2" w:rsidRPr="001A19F2" w:rsidRDefault="001A19F2" w:rsidP="001A19F2">
      <w:pPr>
        <w:pStyle w:val="ListParagraph"/>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450C5E50"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E7508">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0E7508">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9232D3F"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E7508">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0E7508">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2949EED1"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365B2C" w:rsidRPr="00365B2C">
        <w:rPr>
          <w:rStyle w:val="InitialStyle"/>
          <w:rFonts w:ascii="Arial" w:hAnsi="Arial" w:cs="Arial"/>
          <w:b/>
          <w:bCs/>
          <w:sz w:val="24"/>
          <w:szCs w:val="24"/>
        </w:rPr>
        <w:t>202409166</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D4273FE" w:rsidR="00AC25CE" w:rsidRPr="00C97934" w:rsidRDefault="00B51518" w:rsidP="00D15916">
      <w:pPr>
        <w:pStyle w:val="ListParagraph"/>
        <w:ind w:left="1440"/>
        <w:rPr>
          <w:rFonts w:ascii="Arial" w:hAnsi="Arial" w:cs="Arial"/>
          <w:sz w:val="24"/>
          <w:szCs w:val="24"/>
        </w:rPr>
      </w:pPr>
      <w:r w:rsidRPr="001A19F2">
        <w:rPr>
          <w:rFonts w:ascii="Arial" w:hAnsi="Arial" w:cs="Arial"/>
          <w:i/>
          <w:sz w:val="24"/>
          <w:szCs w:val="24"/>
        </w:rPr>
        <w:t>PDF</w:t>
      </w:r>
      <w:r w:rsidR="00AC25CE" w:rsidRPr="001A19F2">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29436868" w14:textId="77777777" w:rsidR="00212C6D" w:rsidRDefault="00212C6D" w:rsidP="00212C6D">
      <w:pPr>
        <w:rPr>
          <w:rFonts w:ascii="Arial" w:hAnsi="Arial" w:cs="Arial"/>
          <w:sz w:val="24"/>
          <w:szCs w:val="24"/>
        </w:rPr>
      </w:pPr>
    </w:p>
    <w:p w14:paraId="1D607AAB" w14:textId="77777777" w:rsidR="00212C6D" w:rsidRPr="00C97934" w:rsidRDefault="00212C6D" w:rsidP="00212C6D">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194EA706" w14:textId="77777777" w:rsidR="00212C6D" w:rsidRDefault="00212C6D" w:rsidP="00212C6D">
      <w:pPr>
        <w:ind w:left="720"/>
        <w:rPr>
          <w:rFonts w:ascii="Arial" w:hAnsi="Arial" w:cs="Arial"/>
          <w:sz w:val="24"/>
          <w:szCs w:val="24"/>
        </w:rPr>
      </w:pPr>
      <w:r w:rsidRPr="00C97934">
        <w:rPr>
          <w:rFonts w:ascii="Arial" w:hAnsi="Arial" w:cs="Arial"/>
          <w:sz w:val="24"/>
          <w:szCs w:val="24"/>
        </w:rPr>
        <w:t>Bidders must provide documentation to demonstrate meeting eligibility requirements stated in PART I, C. of the RFP. This documentation includes:</w:t>
      </w:r>
    </w:p>
    <w:p w14:paraId="75C54056" w14:textId="2B422073" w:rsidR="00212C6D" w:rsidRPr="00C97934" w:rsidRDefault="00212C6D" w:rsidP="00212C6D">
      <w:pPr>
        <w:ind w:left="720"/>
        <w:rPr>
          <w:rFonts w:ascii="Arial" w:hAnsi="Arial" w:cs="Arial"/>
          <w:sz w:val="24"/>
          <w:szCs w:val="24"/>
        </w:rPr>
      </w:pPr>
      <w:r w:rsidRPr="00520967">
        <w:rPr>
          <w:rFonts w:ascii="Arial" w:hAnsi="Arial" w:cs="Arial"/>
          <w:sz w:val="24"/>
          <w:szCs w:val="24"/>
        </w:rPr>
        <w:t xml:space="preserve">Any business relationship between a Bidder and </w:t>
      </w:r>
      <w:r>
        <w:rPr>
          <w:rStyle w:val="InitialStyle2"/>
          <w:rFonts w:ascii="Arial" w:hAnsi="Arial" w:cs="Arial"/>
        </w:rPr>
        <w:t xml:space="preserve">CMP or VP </w:t>
      </w:r>
      <w:r w:rsidRPr="00520967">
        <w:rPr>
          <w:rFonts w:ascii="Arial" w:hAnsi="Arial" w:cs="Arial"/>
          <w:sz w:val="24"/>
          <w:szCs w:val="24"/>
        </w:rPr>
        <w:t xml:space="preserve">or any of their affiliates (i.e. including but not limited to their subsidiaries) within the last ten </w:t>
      </w:r>
      <w:r>
        <w:rPr>
          <w:rFonts w:ascii="Arial" w:hAnsi="Arial" w:cs="Arial"/>
          <w:sz w:val="24"/>
          <w:szCs w:val="24"/>
        </w:rPr>
        <w:t xml:space="preserve">(10) </w:t>
      </w:r>
      <w:r w:rsidRPr="00520967">
        <w:rPr>
          <w:rFonts w:ascii="Arial" w:hAnsi="Arial" w:cs="Arial"/>
          <w:sz w:val="24"/>
          <w:szCs w:val="24"/>
        </w:rPr>
        <w:t>years or any payment made by these utilities or any of their affiliates to the Bidder must be disclosed and described in the Bidder’s proposal.</w:t>
      </w:r>
    </w:p>
    <w:p w14:paraId="434A886C" w14:textId="77777777" w:rsidR="00212C6D" w:rsidRPr="00212C6D" w:rsidRDefault="00212C6D" w:rsidP="00212C6D">
      <w:pPr>
        <w:rPr>
          <w:rFonts w:ascii="Arial" w:hAnsi="Arial" w:cs="Arial"/>
          <w:sz w:val="24"/>
          <w:szCs w:val="24"/>
        </w:rPr>
      </w:pPr>
    </w:p>
    <w:p w14:paraId="07235AD0" w14:textId="77777777" w:rsidR="00362031" w:rsidRPr="00F00C27" w:rsidRDefault="00362031" w:rsidP="00F00C27">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w:t>
      </w:r>
      <w:r w:rsidR="00F17D71" w:rsidRPr="00C97934">
        <w:rPr>
          <w:rFonts w:ascii="Arial" w:hAnsi="Arial" w:cs="Arial"/>
          <w:sz w:val="24"/>
          <w:szCs w:val="24"/>
        </w:rPr>
        <w:lastRenderedPageBreak/>
        <w:t>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2159C13F" w14:textId="77777777" w:rsidR="00246A53" w:rsidRDefault="00246A53" w:rsidP="004F0520">
      <w:pPr>
        <w:rPr>
          <w:rFonts w:ascii="Arial" w:hAnsi="Arial" w:cs="Arial"/>
          <w:sz w:val="24"/>
          <w:szCs w:val="24"/>
        </w:rPr>
      </w:pPr>
    </w:p>
    <w:p w14:paraId="7B001FC7" w14:textId="2C1AF5F0"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Default="0025279E" w:rsidP="004F0520">
      <w:pPr>
        <w:rPr>
          <w:rFonts w:ascii="Arial" w:hAnsi="Arial" w:cs="Arial"/>
          <w:sz w:val="24"/>
          <w:szCs w:val="24"/>
        </w:rPr>
      </w:pPr>
    </w:p>
    <w:p w14:paraId="01A8965B" w14:textId="77777777" w:rsidR="00FC5F60" w:rsidRPr="00C97934" w:rsidRDefault="00FC5F60"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lastRenderedPageBreak/>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357A68B"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246A53">
        <w:rPr>
          <w:rFonts w:ascii="Arial" w:hAnsi="Arial" w:cs="Arial"/>
          <w:sz w:val="24"/>
          <w:szCs w:val="24"/>
        </w:rPr>
        <w:t>November 1</w:t>
      </w:r>
      <w:r w:rsidR="00053BC7" w:rsidRPr="00A1588F">
        <w:rPr>
          <w:rFonts w:ascii="Arial" w:hAnsi="Arial" w:cs="Arial"/>
          <w:sz w:val="24"/>
          <w:szCs w:val="24"/>
        </w:rPr>
        <w:t>, 2024</w:t>
      </w:r>
      <w:r w:rsidR="00053BC7">
        <w:rPr>
          <w:rFonts w:ascii="Arial" w:hAnsi="Arial" w:cs="Arial"/>
          <w:sz w:val="24"/>
          <w:szCs w:val="24"/>
        </w:rPr>
        <w:t xml:space="preserve"> </w:t>
      </w:r>
      <w:r w:rsidR="00942CF6" w:rsidRPr="00C97934">
        <w:rPr>
          <w:rFonts w:ascii="Arial" w:hAnsi="Arial" w:cs="Arial"/>
          <w:sz w:val="24"/>
          <w:szCs w:val="24"/>
        </w:rPr>
        <w:t xml:space="preserve">and ending on </w:t>
      </w:r>
      <w:r w:rsidR="00053BC7">
        <w:rPr>
          <w:rFonts w:ascii="Arial" w:hAnsi="Arial" w:cs="Arial"/>
          <w:sz w:val="24"/>
          <w:szCs w:val="24"/>
        </w:rPr>
        <w:t xml:space="preserve">October </w:t>
      </w:r>
      <w:r w:rsidR="00246A53">
        <w:rPr>
          <w:rFonts w:ascii="Arial" w:hAnsi="Arial" w:cs="Arial"/>
          <w:sz w:val="24"/>
          <w:szCs w:val="24"/>
        </w:rPr>
        <w:t>31</w:t>
      </w:r>
      <w:r w:rsidR="00053BC7" w:rsidRPr="00A1588F">
        <w:rPr>
          <w:rFonts w:ascii="Arial" w:hAnsi="Arial" w:cs="Arial"/>
          <w:sz w:val="24"/>
          <w:szCs w:val="24"/>
        </w:rPr>
        <w:t>, 2025</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16D95211"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053BC7">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2CA4D066"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053BC7">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F7EB730"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053BC7">
              <w:rPr>
                <w:rFonts w:ascii="Arial" w:hAnsi="Arial" w:cs="Arial"/>
                <w:b/>
                <w:sz w:val="24"/>
                <w:szCs w:val="24"/>
              </w:rPr>
              <w:t>3</w:t>
            </w:r>
            <w:r w:rsidR="00BA27A5">
              <w:rPr>
                <w:rFonts w:ascii="Arial" w:hAnsi="Arial" w:cs="Arial"/>
                <w:b/>
                <w:sz w:val="24"/>
                <w:szCs w:val="24"/>
              </w:rPr>
              <w:t xml:space="preserve">5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114501C7"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Pr="00053BC7">
        <w:rPr>
          <w:rFonts w:ascii="Arial" w:hAnsi="Arial" w:cs="Arial"/>
          <w:sz w:val="24"/>
          <w:szCs w:val="24"/>
        </w:rPr>
        <w:t xml:space="preserve"> </w:t>
      </w:r>
      <w:r w:rsidR="00053BC7" w:rsidRPr="00053BC7">
        <w:rPr>
          <w:rFonts w:ascii="Arial" w:hAnsi="Arial" w:cs="Arial"/>
          <w:sz w:val="24"/>
          <w:szCs w:val="24"/>
          <w:u w:val="single"/>
        </w:rPr>
        <w:t xml:space="preserve">35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03F6C4E"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053BC7" w:rsidRPr="009659B8">
        <w:rPr>
          <w:rFonts w:ascii="Arial" w:hAnsi="Arial" w:cs="Arial"/>
          <w:sz w:val="24"/>
          <w:szCs w:val="24"/>
        </w:rPr>
        <w:t>35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7ECB5A13"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053BC7">
        <w:rPr>
          <w:rFonts w:ascii="Arial" w:hAnsi="Arial" w:cs="Arial"/>
          <w:sz w:val="24"/>
          <w:szCs w:val="24"/>
        </w:rPr>
        <w:t>Service Contract</w:t>
      </w:r>
      <w:r w:rsidR="00053BC7" w:rsidRPr="00053BC7">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74ED4ECC"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0E7508">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0E7508">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2C57516" w14:textId="77777777" w:rsidR="00053BC7" w:rsidRPr="00C97934" w:rsidRDefault="00053BC7" w:rsidP="00053BC7">
      <w:pPr>
        <w:jc w:val="center"/>
        <w:rPr>
          <w:rFonts w:ascii="Arial" w:hAnsi="Arial" w:cs="Arial"/>
          <w:b/>
          <w:color w:val="FF0000"/>
          <w:sz w:val="28"/>
          <w:szCs w:val="28"/>
        </w:rPr>
      </w:pPr>
      <w:r>
        <w:rPr>
          <w:rFonts w:ascii="Arial" w:hAnsi="Arial" w:cs="Arial"/>
          <w:b/>
          <w:sz w:val="28"/>
          <w:szCs w:val="28"/>
        </w:rPr>
        <w:t>Maine Public Utilities Commission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B51D4F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365B2C" w:rsidRPr="00365B2C">
        <w:rPr>
          <w:rStyle w:val="InitialStyle"/>
          <w:rFonts w:ascii="Arial" w:hAnsi="Arial" w:cs="Arial"/>
          <w:b/>
          <w:bCs/>
          <w:sz w:val="28"/>
          <w:szCs w:val="28"/>
        </w:rPr>
        <w:t>202409166</w:t>
      </w:r>
    </w:p>
    <w:p w14:paraId="432963AD" w14:textId="77777777" w:rsidR="00053BC7" w:rsidRPr="00B838EC" w:rsidRDefault="00053BC7" w:rsidP="00053B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25E1C1A9" w14:textId="77777777" w:rsidR="00053BC7" w:rsidRPr="00B838EC" w:rsidRDefault="00053BC7" w:rsidP="00053B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5555082" w14:textId="77777777" w:rsidR="00053BC7" w:rsidRPr="00C97934" w:rsidRDefault="00053BC7" w:rsidP="00053BC7">
      <w:pPr>
        <w:jc w:val="center"/>
        <w:rPr>
          <w:rFonts w:ascii="Arial" w:hAnsi="Arial" w:cs="Arial"/>
          <w:b/>
          <w:color w:val="FF0000"/>
          <w:sz w:val="28"/>
          <w:szCs w:val="28"/>
        </w:rPr>
      </w:pPr>
      <w:r>
        <w:rPr>
          <w:rFonts w:ascii="Arial" w:hAnsi="Arial" w:cs="Arial"/>
          <w:b/>
          <w:sz w:val="28"/>
          <w:szCs w:val="28"/>
        </w:rPr>
        <w:t>Maine Public Utilities Commission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7034EC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365B2C" w:rsidRPr="00365B2C">
        <w:rPr>
          <w:rStyle w:val="InitialStyle"/>
          <w:rFonts w:ascii="Arial" w:hAnsi="Arial" w:cs="Arial"/>
          <w:b/>
          <w:bCs/>
          <w:sz w:val="28"/>
          <w:szCs w:val="28"/>
        </w:rPr>
        <w:t>202409166</w:t>
      </w:r>
    </w:p>
    <w:p w14:paraId="10536DAD" w14:textId="77777777" w:rsidR="00053BC7" w:rsidRPr="00B838EC" w:rsidRDefault="00053BC7" w:rsidP="00053B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0A987C87" w14:textId="6BA34AB4" w:rsidR="00155269" w:rsidRDefault="00053BC7" w:rsidP="00053BC7">
      <w:pPr>
        <w:pStyle w:val="DefaultText"/>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4EF0E9C4" w14:textId="77777777" w:rsidR="00053BC7" w:rsidRPr="00C97934" w:rsidRDefault="00053BC7" w:rsidP="00053BC7">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937C730" w14:textId="77777777" w:rsidR="00053BC7" w:rsidRPr="00C97934" w:rsidRDefault="00053BC7" w:rsidP="00053BC7">
      <w:pPr>
        <w:jc w:val="center"/>
        <w:rPr>
          <w:rFonts w:ascii="Arial" w:hAnsi="Arial" w:cs="Arial"/>
          <w:b/>
          <w:color w:val="FF0000"/>
          <w:sz w:val="28"/>
          <w:szCs w:val="28"/>
        </w:rPr>
      </w:pPr>
      <w:r>
        <w:rPr>
          <w:rFonts w:ascii="Arial" w:hAnsi="Arial" w:cs="Arial"/>
          <w:b/>
          <w:sz w:val="28"/>
          <w:szCs w:val="28"/>
        </w:rPr>
        <w:t>Maine Public Utilities Commission</w:t>
      </w:r>
    </w:p>
    <w:p w14:paraId="2AAE5A6E" w14:textId="41E950A0"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F850D3">
        <w:rPr>
          <w:rStyle w:val="InitialStyle"/>
          <w:sz w:val="28"/>
          <w:szCs w:val="28"/>
        </w:rPr>
        <w:t>AND</w:t>
      </w:r>
      <w:r w:rsidRPr="00C97934">
        <w:rPr>
          <w:rStyle w:val="InitialStyle"/>
          <w:sz w:val="28"/>
          <w:szCs w:val="28"/>
        </w:rPr>
        <w:t xml:space="preserve"> EXPERIENCE FORM</w:t>
      </w:r>
    </w:p>
    <w:p w14:paraId="7DCFE6FA" w14:textId="2CE50D9C"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365B2C" w:rsidRPr="00365B2C">
        <w:rPr>
          <w:rStyle w:val="InitialStyle"/>
          <w:rFonts w:ascii="Arial" w:hAnsi="Arial" w:cs="Arial"/>
          <w:b/>
          <w:bCs/>
          <w:sz w:val="28"/>
          <w:szCs w:val="28"/>
        </w:rPr>
        <w:t>202409166</w:t>
      </w:r>
    </w:p>
    <w:p w14:paraId="65A0E451" w14:textId="77777777" w:rsidR="00053BC7" w:rsidRPr="00B838EC" w:rsidRDefault="00053BC7" w:rsidP="00053B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6863F108" w14:textId="77777777" w:rsidR="00053BC7" w:rsidRPr="00B838EC" w:rsidRDefault="00053BC7" w:rsidP="00053B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652791CF" w14:textId="77777777" w:rsidR="00AD3920" w:rsidRDefault="00AD3920" w:rsidP="00AD3920">
            <w:pPr>
              <w:rPr>
                <w:rFonts w:ascii="Arial" w:eastAsia="Calibri" w:hAnsi="Arial" w:cs="Arial"/>
                <w:sz w:val="24"/>
                <w:szCs w:val="24"/>
              </w:rPr>
            </w:pPr>
          </w:p>
          <w:p w14:paraId="504CD540" w14:textId="77777777" w:rsidR="00053BC7" w:rsidRDefault="00053BC7" w:rsidP="00AD3920">
            <w:pPr>
              <w:rPr>
                <w:rFonts w:ascii="Arial" w:eastAsia="Calibri" w:hAnsi="Arial" w:cs="Arial"/>
                <w:sz w:val="24"/>
                <w:szCs w:val="24"/>
              </w:rPr>
            </w:pPr>
          </w:p>
          <w:p w14:paraId="779D0D82" w14:textId="77777777" w:rsidR="00053BC7" w:rsidRDefault="00053BC7" w:rsidP="00AD3920">
            <w:pPr>
              <w:rPr>
                <w:rFonts w:ascii="Arial" w:eastAsia="Calibri" w:hAnsi="Arial" w:cs="Arial"/>
                <w:sz w:val="24"/>
                <w:szCs w:val="24"/>
              </w:rPr>
            </w:pPr>
          </w:p>
          <w:p w14:paraId="558A8EEF" w14:textId="77777777" w:rsidR="00053BC7" w:rsidRDefault="00053BC7" w:rsidP="00AD3920">
            <w:pPr>
              <w:rPr>
                <w:rFonts w:ascii="Arial" w:eastAsia="Calibri" w:hAnsi="Arial" w:cs="Arial"/>
                <w:sz w:val="24"/>
                <w:szCs w:val="24"/>
              </w:rPr>
            </w:pPr>
          </w:p>
          <w:p w14:paraId="1E41CDD1" w14:textId="77777777" w:rsidR="00053BC7" w:rsidRDefault="00053BC7" w:rsidP="00AD3920">
            <w:pPr>
              <w:rPr>
                <w:rFonts w:ascii="Arial" w:eastAsia="Calibri" w:hAnsi="Arial" w:cs="Arial"/>
                <w:sz w:val="24"/>
                <w:szCs w:val="24"/>
              </w:rPr>
            </w:pPr>
          </w:p>
          <w:p w14:paraId="4E170D5A" w14:textId="77777777" w:rsidR="00053BC7" w:rsidRDefault="00053BC7" w:rsidP="00AD3920">
            <w:pPr>
              <w:rPr>
                <w:rFonts w:ascii="Arial" w:eastAsia="Calibri" w:hAnsi="Arial" w:cs="Arial"/>
                <w:sz w:val="24"/>
                <w:szCs w:val="24"/>
              </w:rPr>
            </w:pPr>
          </w:p>
          <w:p w14:paraId="67AC83F6" w14:textId="77777777" w:rsidR="00053BC7" w:rsidRDefault="00053BC7" w:rsidP="00AD3920">
            <w:pPr>
              <w:rPr>
                <w:rFonts w:ascii="Arial" w:eastAsia="Calibri" w:hAnsi="Arial" w:cs="Arial"/>
                <w:sz w:val="24"/>
                <w:szCs w:val="24"/>
              </w:rPr>
            </w:pPr>
          </w:p>
          <w:p w14:paraId="5F91A0BD" w14:textId="77777777" w:rsidR="00053BC7" w:rsidRDefault="00053BC7" w:rsidP="00AD3920">
            <w:pPr>
              <w:rPr>
                <w:rFonts w:ascii="Arial" w:eastAsia="Calibri" w:hAnsi="Arial" w:cs="Arial"/>
                <w:sz w:val="24"/>
                <w:szCs w:val="24"/>
              </w:rPr>
            </w:pPr>
          </w:p>
          <w:p w14:paraId="0740C08E" w14:textId="77777777" w:rsidR="00053BC7" w:rsidRDefault="00053BC7" w:rsidP="00AD3920">
            <w:pPr>
              <w:rPr>
                <w:rFonts w:ascii="Arial" w:eastAsia="Calibri" w:hAnsi="Arial" w:cs="Arial"/>
                <w:sz w:val="24"/>
                <w:szCs w:val="24"/>
              </w:rPr>
            </w:pPr>
          </w:p>
          <w:p w14:paraId="43F20772" w14:textId="77777777" w:rsidR="00053BC7" w:rsidRDefault="00053BC7" w:rsidP="00AD3920">
            <w:pPr>
              <w:rPr>
                <w:rFonts w:ascii="Arial" w:eastAsia="Calibri" w:hAnsi="Arial" w:cs="Arial"/>
                <w:sz w:val="24"/>
                <w:szCs w:val="24"/>
              </w:rPr>
            </w:pPr>
          </w:p>
          <w:p w14:paraId="28D39394" w14:textId="77777777" w:rsidR="00053BC7" w:rsidRDefault="00053BC7" w:rsidP="00AD3920">
            <w:pPr>
              <w:rPr>
                <w:rFonts w:ascii="Arial" w:eastAsia="Calibri" w:hAnsi="Arial" w:cs="Arial"/>
                <w:sz w:val="24"/>
                <w:szCs w:val="24"/>
              </w:rPr>
            </w:pPr>
          </w:p>
          <w:p w14:paraId="16429C5E" w14:textId="77777777" w:rsidR="00053BC7" w:rsidRDefault="00053BC7" w:rsidP="00AD3920">
            <w:pPr>
              <w:rPr>
                <w:rFonts w:ascii="Arial" w:eastAsia="Calibri" w:hAnsi="Arial" w:cs="Arial"/>
                <w:sz w:val="24"/>
                <w:szCs w:val="24"/>
              </w:rPr>
            </w:pPr>
          </w:p>
          <w:p w14:paraId="789E9343" w14:textId="77777777" w:rsidR="00053BC7" w:rsidRDefault="00053BC7" w:rsidP="00AD3920">
            <w:pPr>
              <w:rPr>
                <w:rFonts w:ascii="Arial" w:eastAsia="Calibri" w:hAnsi="Arial" w:cs="Arial"/>
                <w:sz w:val="24"/>
                <w:szCs w:val="24"/>
              </w:rPr>
            </w:pPr>
          </w:p>
          <w:p w14:paraId="4E55DDA9" w14:textId="77777777" w:rsidR="00053BC7" w:rsidRDefault="00053BC7" w:rsidP="00AD3920">
            <w:pPr>
              <w:rPr>
                <w:rFonts w:ascii="Arial" w:eastAsia="Calibri" w:hAnsi="Arial" w:cs="Arial"/>
                <w:sz w:val="24"/>
                <w:szCs w:val="24"/>
              </w:rPr>
            </w:pPr>
          </w:p>
          <w:p w14:paraId="6D8B9291" w14:textId="77777777" w:rsidR="00053BC7" w:rsidRDefault="00053BC7" w:rsidP="00AD3920">
            <w:pPr>
              <w:rPr>
                <w:rFonts w:ascii="Arial" w:eastAsia="Calibri" w:hAnsi="Arial" w:cs="Arial"/>
                <w:sz w:val="24"/>
                <w:szCs w:val="24"/>
              </w:rPr>
            </w:pPr>
          </w:p>
          <w:p w14:paraId="17BC9506" w14:textId="77777777" w:rsidR="00053BC7" w:rsidRDefault="00053BC7" w:rsidP="00AD3920">
            <w:pPr>
              <w:rPr>
                <w:rFonts w:ascii="Arial" w:eastAsia="Calibri" w:hAnsi="Arial" w:cs="Arial"/>
                <w:sz w:val="24"/>
                <w:szCs w:val="24"/>
              </w:rPr>
            </w:pPr>
          </w:p>
          <w:p w14:paraId="000340FC" w14:textId="77777777" w:rsidR="00053BC7" w:rsidRDefault="00053BC7" w:rsidP="00AD3920">
            <w:pPr>
              <w:rPr>
                <w:rFonts w:ascii="Arial" w:eastAsia="Calibri" w:hAnsi="Arial" w:cs="Arial"/>
                <w:sz w:val="24"/>
                <w:szCs w:val="24"/>
              </w:rPr>
            </w:pPr>
          </w:p>
          <w:p w14:paraId="24DCBBB5" w14:textId="77777777" w:rsidR="00053BC7" w:rsidRDefault="00053BC7" w:rsidP="00AD3920">
            <w:pPr>
              <w:rPr>
                <w:rFonts w:ascii="Arial" w:eastAsia="Calibri" w:hAnsi="Arial" w:cs="Arial"/>
                <w:sz w:val="24"/>
                <w:szCs w:val="24"/>
              </w:rPr>
            </w:pPr>
          </w:p>
          <w:p w14:paraId="4EEDEB27" w14:textId="77777777" w:rsidR="00053BC7" w:rsidRDefault="00053BC7" w:rsidP="00AD3920">
            <w:pPr>
              <w:rPr>
                <w:rFonts w:ascii="Arial" w:eastAsia="Calibri" w:hAnsi="Arial" w:cs="Arial"/>
                <w:sz w:val="24"/>
                <w:szCs w:val="24"/>
              </w:rPr>
            </w:pPr>
          </w:p>
          <w:p w14:paraId="2AE0F34A" w14:textId="77777777" w:rsidR="00053BC7" w:rsidRDefault="00053BC7" w:rsidP="00AD3920">
            <w:pPr>
              <w:rPr>
                <w:rFonts w:ascii="Arial" w:eastAsia="Calibri" w:hAnsi="Arial" w:cs="Arial"/>
                <w:sz w:val="24"/>
                <w:szCs w:val="24"/>
              </w:rPr>
            </w:pPr>
          </w:p>
          <w:p w14:paraId="08DD0446" w14:textId="77777777" w:rsidR="00053BC7" w:rsidRDefault="00053BC7" w:rsidP="00AD3920">
            <w:pPr>
              <w:rPr>
                <w:rFonts w:ascii="Arial" w:eastAsia="Calibri" w:hAnsi="Arial" w:cs="Arial"/>
                <w:sz w:val="24"/>
                <w:szCs w:val="24"/>
              </w:rPr>
            </w:pPr>
          </w:p>
          <w:p w14:paraId="028E3A91" w14:textId="77777777" w:rsidR="00053BC7" w:rsidRDefault="00053BC7" w:rsidP="00AD3920">
            <w:pPr>
              <w:rPr>
                <w:rFonts w:ascii="Arial" w:eastAsia="Calibri" w:hAnsi="Arial" w:cs="Arial"/>
                <w:sz w:val="24"/>
                <w:szCs w:val="24"/>
              </w:rPr>
            </w:pPr>
          </w:p>
          <w:p w14:paraId="5C93FC43" w14:textId="77777777" w:rsidR="00053BC7" w:rsidRDefault="00053BC7" w:rsidP="00AD3920">
            <w:pPr>
              <w:rPr>
                <w:rFonts w:ascii="Arial" w:eastAsia="Calibri" w:hAnsi="Arial" w:cs="Arial"/>
                <w:sz w:val="24"/>
                <w:szCs w:val="24"/>
              </w:rPr>
            </w:pPr>
          </w:p>
          <w:p w14:paraId="4F3F91F3" w14:textId="77777777" w:rsidR="00053BC7" w:rsidRDefault="00053BC7" w:rsidP="00AD3920">
            <w:pPr>
              <w:rPr>
                <w:rFonts w:ascii="Arial" w:eastAsia="Calibri" w:hAnsi="Arial" w:cs="Arial"/>
                <w:sz w:val="24"/>
                <w:szCs w:val="24"/>
              </w:rPr>
            </w:pPr>
          </w:p>
          <w:p w14:paraId="221BDC8A" w14:textId="77777777" w:rsidR="00053BC7" w:rsidRDefault="00053BC7" w:rsidP="00AD3920">
            <w:pPr>
              <w:rPr>
                <w:rFonts w:ascii="Arial" w:eastAsia="Calibri" w:hAnsi="Arial" w:cs="Arial"/>
                <w:sz w:val="24"/>
                <w:szCs w:val="24"/>
              </w:rPr>
            </w:pPr>
          </w:p>
          <w:p w14:paraId="68B3E2CE" w14:textId="77777777" w:rsidR="00053BC7" w:rsidRDefault="00053BC7" w:rsidP="00AD3920">
            <w:pPr>
              <w:rPr>
                <w:rFonts w:ascii="Arial" w:eastAsia="Calibri" w:hAnsi="Arial" w:cs="Arial"/>
                <w:sz w:val="24"/>
                <w:szCs w:val="24"/>
              </w:rPr>
            </w:pPr>
          </w:p>
          <w:p w14:paraId="1D994D08" w14:textId="77777777" w:rsidR="00053BC7" w:rsidRDefault="00053BC7" w:rsidP="00AD3920">
            <w:pPr>
              <w:rPr>
                <w:rFonts w:ascii="Arial" w:eastAsia="Calibri" w:hAnsi="Arial" w:cs="Arial"/>
                <w:sz w:val="24"/>
                <w:szCs w:val="24"/>
              </w:rPr>
            </w:pPr>
          </w:p>
          <w:p w14:paraId="60CF9E40" w14:textId="77777777" w:rsidR="00053BC7" w:rsidRDefault="00053BC7" w:rsidP="00AD3920">
            <w:pPr>
              <w:rPr>
                <w:rFonts w:ascii="Arial" w:eastAsia="Calibri" w:hAnsi="Arial" w:cs="Arial"/>
                <w:sz w:val="24"/>
                <w:szCs w:val="24"/>
              </w:rPr>
            </w:pPr>
          </w:p>
          <w:p w14:paraId="75FC4420" w14:textId="77777777" w:rsidR="00053BC7" w:rsidRDefault="00053BC7" w:rsidP="00AD3920">
            <w:pPr>
              <w:rPr>
                <w:rFonts w:ascii="Arial" w:eastAsia="Calibri" w:hAnsi="Arial" w:cs="Arial"/>
                <w:sz w:val="24"/>
                <w:szCs w:val="24"/>
              </w:rPr>
            </w:pPr>
          </w:p>
          <w:p w14:paraId="2FFF914D" w14:textId="77777777" w:rsidR="00053BC7" w:rsidRDefault="00053BC7" w:rsidP="00AD3920">
            <w:pPr>
              <w:rPr>
                <w:rFonts w:ascii="Arial" w:eastAsia="Calibri" w:hAnsi="Arial" w:cs="Arial"/>
                <w:sz w:val="24"/>
                <w:szCs w:val="24"/>
              </w:rPr>
            </w:pPr>
          </w:p>
          <w:p w14:paraId="1CD4BFBB" w14:textId="77777777" w:rsidR="00053BC7" w:rsidRDefault="00053BC7" w:rsidP="00AD3920">
            <w:pPr>
              <w:rPr>
                <w:rFonts w:ascii="Arial" w:eastAsia="Calibri" w:hAnsi="Arial" w:cs="Arial"/>
                <w:sz w:val="24"/>
                <w:szCs w:val="24"/>
              </w:rPr>
            </w:pPr>
          </w:p>
          <w:p w14:paraId="3B70228A" w14:textId="77777777" w:rsidR="00053BC7" w:rsidRDefault="00053BC7" w:rsidP="00AD3920">
            <w:pPr>
              <w:rPr>
                <w:rFonts w:ascii="Arial" w:eastAsia="Calibri" w:hAnsi="Arial" w:cs="Arial"/>
                <w:sz w:val="24"/>
                <w:szCs w:val="24"/>
              </w:rPr>
            </w:pPr>
          </w:p>
          <w:p w14:paraId="3459F5AA" w14:textId="77777777" w:rsidR="00053BC7" w:rsidRPr="00C97934" w:rsidRDefault="00053BC7"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980C213" w14:textId="77777777" w:rsidR="007454C7" w:rsidRPr="00C97934" w:rsidRDefault="007454C7" w:rsidP="007454C7">
      <w:pPr>
        <w:jc w:val="center"/>
        <w:rPr>
          <w:rFonts w:ascii="Arial" w:hAnsi="Arial" w:cs="Arial"/>
          <w:b/>
          <w:color w:val="FF0000"/>
          <w:sz w:val="28"/>
          <w:szCs w:val="28"/>
        </w:rPr>
      </w:pPr>
      <w:r>
        <w:rPr>
          <w:rFonts w:ascii="Arial" w:hAnsi="Arial" w:cs="Arial"/>
          <w:b/>
          <w:sz w:val="28"/>
          <w:szCs w:val="28"/>
        </w:rPr>
        <w:t>Maine Public Utilities Commission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5F992E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365B2C" w:rsidRPr="00365B2C">
        <w:rPr>
          <w:rStyle w:val="InitialStyle"/>
          <w:rFonts w:ascii="Arial" w:hAnsi="Arial" w:cs="Arial"/>
          <w:b/>
          <w:bCs/>
          <w:sz w:val="28"/>
          <w:szCs w:val="28"/>
        </w:rPr>
        <w:t>202409166</w:t>
      </w:r>
    </w:p>
    <w:p w14:paraId="6E1A46DC" w14:textId="77777777" w:rsidR="007454C7" w:rsidRPr="00B838EC" w:rsidRDefault="007454C7" w:rsidP="007454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33241492" w14:textId="011D4A8E" w:rsidR="00221A14" w:rsidRDefault="007454C7" w:rsidP="007454C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28C15150" w14:textId="77777777" w:rsidR="007454C7" w:rsidRPr="00C97934" w:rsidRDefault="007454C7" w:rsidP="007454C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37AD3F9" w14:textId="77777777" w:rsidR="007454C7" w:rsidRPr="00220E50" w:rsidRDefault="007454C7" w:rsidP="007454C7">
      <w:pPr>
        <w:pStyle w:val="DefaultText"/>
        <w:rPr>
          <w:rStyle w:val="InitialStyle"/>
          <w:rFonts w:ascii="Arial" w:hAnsi="Arial" w:cs="Arial"/>
        </w:rPr>
      </w:pPr>
      <w:r w:rsidRPr="00220E50">
        <w:rPr>
          <w:rStyle w:val="InitialStyle"/>
          <w:rFonts w:ascii="Arial" w:hAnsi="Arial" w:cs="Arial"/>
          <w:b/>
          <w:bCs/>
        </w:rPr>
        <w:t>Proposed Fixed Cost:</w:t>
      </w:r>
    </w:p>
    <w:p w14:paraId="3A22B8DF" w14:textId="77777777" w:rsidR="007454C7" w:rsidRDefault="007454C7" w:rsidP="007454C7">
      <w:pPr>
        <w:pStyle w:val="DefaultText"/>
        <w:numPr>
          <w:ilvl w:val="0"/>
          <w:numId w:val="46"/>
        </w:numPr>
        <w:rPr>
          <w:rStyle w:val="InitialStyle"/>
          <w:rFonts w:ascii="Arial" w:hAnsi="Arial" w:cs="Arial"/>
        </w:rPr>
      </w:pPr>
      <w:r w:rsidRPr="00FA7A61">
        <w:rPr>
          <w:rStyle w:val="InitialStyle"/>
          <w:rFonts w:ascii="Arial" w:hAnsi="Arial" w:cs="Arial"/>
        </w:rPr>
        <w:t>Bidders must complete the table below to support the figure provided above</w:t>
      </w:r>
      <w:r>
        <w:rPr>
          <w:rStyle w:val="InitialStyle"/>
          <w:rFonts w:ascii="Arial" w:hAnsi="Arial" w:cs="Arial"/>
        </w:rPr>
        <w:t xml:space="preserve">, listing </w:t>
      </w:r>
      <w:r w:rsidRPr="00FA7A61">
        <w:rPr>
          <w:rStyle w:val="InitialStyle"/>
          <w:rFonts w:ascii="Arial" w:hAnsi="Arial" w:cs="Arial"/>
        </w:rPr>
        <w:t>all category of personnel who will work on this project, the number of hours for each resource, and their hourly rates.  Add rows as needed.</w:t>
      </w:r>
    </w:p>
    <w:p w14:paraId="611B0C71" w14:textId="77777777" w:rsidR="007454C7" w:rsidRDefault="007454C7" w:rsidP="007454C7">
      <w:pPr>
        <w:pStyle w:val="DefaultText"/>
        <w:numPr>
          <w:ilvl w:val="0"/>
          <w:numId w:val="46"/>
        </w:numPr>
        <w:rPr>
          <w:rStyle w:val="InitialStyle"/>
          <w:rFonts w:ascii="Arial" w:hAnsi="Arial" w:cs="Arial"/>
        </w:rPr>
      </w:pPr>
      <w:r>
        <w:rPr>
          <w:rStyle w:val="InitialStyle"/>
          <w:rFonts w:ascii="Arial" w:hAnsi="Arial" w:cs="Arial"/>
        </w:rPr>
        <w:t xml:space="preserve">The Proposed Fixed Cost will be used in the scoring formula outlined in Part V, B, 3 of the RFP. </w:t>
      </w:r>
    </w:p>
    <w:p w14:paraId="65B92530" w14:textId="77777777" w:rsidR="007454C7" w:rsidRDefault="007454C7" w:rsidP="007454C7">
      <w:pPr>
        <w:pStyle w:val="DefaultText"/>
        <w:rPr>
          <w:rStyle w:val="InitialStyle"/>
          <w:rFonts w:ascii="Arial" w:hAnsi="Arial" w:cs="Arial"/>
        </w:rPr>
      </w:pPr>
    </w:p>
    <w:tbl>
      <w:tblPr>
        <w:tblpPr w:leftFromText="180" w:rightFromText="180"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1604"/>
        <w:gridCol w:w="1603"/>
        <w:gridCol w:w="2518"/>
      </w:tblGrid>
      <w:tr w:rsidR="007454C7" w:rsidRPr="00AF4225" w14:paraId="196B97B6" w14:textId="77777777" w:rsidTr="00DC724F">
        <w:trPr>
          <w:trHeight w:val="617"/>
        </w:trPr>
        <w:tc>
          <w:tcPr>
            <w:tcW w:w="2157" w:type="pct"/>
            <w:shd w:val="clear" w:color="auto" w:fill="BDD6EE"/>
            <w:vAlign w:val="center"/>
          </w:tcPr>
          <w:p w14:paraId="0AD48FFC" w14:textId="77777777" w:rsidR="007454C7" w:rsidRPr="00067316" w:rsidRDefault="007454C7" w:rsidP="00DC724F">
            <w:pPr>
              <w:jc w:val="center"/>
              <w:rPr>
                <w:rFonts w:ascii="Arial" w:hAnsi="Arial" w:cs="Arial"/>
                <w:sz w:val="24"/>
                <w:szCs w:val="24"/>
              </w:rPr>
            </w:pPr>
            <w:r w:rsidRPr="00067316">
              <w:rPr>
                <w:rFonts w:ascii="Arial" w:hAnsi="Arial" w:cs="Arial"/>
                <w:b/>
                <w:sz w:val="24"/>
                <w:szCs w:val="24"/>
              </w:rPr>
              <w:t xml:space="preserve">Category of Personnel </w:t>
            </w:r>
            <w:r>
              <w:rPr>
                <w:rFonts w:ascii="Arial" w:hAnsi="Arial" w:cs="Arial"/>
                <w:b/>
                <w:sz w:val="24"/>
                <w:szCs w:val="24"/>
              </w:rPr>
              <w:br/>
            </w:r>
            <w:r w:rsidRPr="00220E50">
              <w:rPr>
                <w:rFonts w:ascii="Arial" w:hAnsi="Arial" w:cs="Arial"/>
                <w:bCs/>
                <w:i/>
                <w:iCs/>
                <w:sz w:val="24"/>
                <w:szCs w:val="24"/>
              </w:rPr>
              <w:t>(examples provided – please specify)</w:t>
            </w:r>
          </w:p>
        </w:tc>
        <w:tc>
          <w:tcPr>
            <w:tcW w:w="796" w:type="pct"/>
            <w:shd w:val="clear" w:color="auto" w:fill="BDD6EE"/>
            <w:vAlign w:val="center"/>
          </w:tcPr>
          <w:p w14:paraId="17A47F74" w14:textId="77777777" w:rsidR="007454C7" w:rsidRPr="00067316" w:rsidRDefault="007454C7" w:rsidP="00DC724F">
            <w:pPr>
              <w:jc w:val="center"/>
              <w:rPr>
                <w:rFonts w:ascii="Arial" w:hAnsi="Arial" w:cs="Arial"/>
                <w:sz w:val="24"/>
                <w:szCs w:val="24"/>
              </w:rPr>
            </w:pPr>
            <w:r w:rsidRPr="00067316">
              <w:rPr>
                <w:rFonts w:ascii="Arial" w:hAnsi="Arial" w:cs="Arial"/>
                <w:b/>
                <w:sz w:val="24"/>
                <w:szCs w:val="24"/>
              </w:rPr>
              <w:t>Hourly Rate</w:t>
            </w:r>
          </w:p>
        </w:tc>
        <w:tc>
          <w:tcPr>
            <w:tcW w:w="796" w:type="pct"/>
            <w:shd w:val="clear" w:color="auto" w:fill="BDD6EE"/>
            <w:vAlign w:val="center"/>
          </w:tcPr>
          <w:p w14:paraId="1CBA54DE" w14:textId="77777777" w:rsidR="007454C7" w:rsidRPr="00067316" w:rsidRDefault="007454C7" w:rsidP="00DC724F">
            <w:pPr>
              <w:jc w:val="center"/>
              <w:rPr>
                <w:rFonts w:ascii="Arial" w:hAnsi="Arial" w:cs="Arial"/>
                <w:sz w:val="24"/>
                <w:szCs w:val="24"/>
              </w:rPr>
            </w:pPr>
            <w:r w:rsidRPr="00067316">
              <w:rPr>
                <w:rFonts w:ascii="Arial" w:hAnsi="Arial" w:cs="Arial"/>
                <w:b/>
                <w:sz w:val="24"/>
                <w:szCs w:val="24"/>
              </w:rPr>
              <w:t>Total Hours</w:t>
            </w:r>
          </w:p>
        </w:tc>
        <w:tc>
          <w:tcPr>
            <w:tcW w:w="1250" w:type="pct"/>
            <w:shd w:val="clear" w:color="auto" w:fill="BDD6EE"/>
            <w:vAlign w:val="center"/>
          </w:tcPr>
          <w:p w14:paraId="33568651" w14:textId="77777777" w:rsidR="007454C7" w:rsidRPr="00067316" w:rsidRDefault="007454C7" w:rsidP="00DC724F">
            <w:pPr>
              <w:jc w:val="center"/>
              <w:rPr>
                <w:rFonts w:ascii="Arial" w:hAnsi="Arial" w:cs="Arial"/>
                <w:b/>
                <w:sz w:val="24"/>
                <w:szCs w:val="24"/>
              </w:rPr>
            </w:pPr>
            <w:r w:rsidRPr="00067316">
              <w:rPr>
                <w:rFonts w:ascii="Arial" w:hAnsi="Arial" w:cs="Arial"/>
                <w:b/>
                <w:sz w:val="24"/>
                <w:szCs w:val="24"/>
              </w:rPr>
              <w:t>Total Cost</w:t>
            </w:r>
          </w:p>
        </w:tc>
      </w:tr>
      <w:tr w:rsidR="007454C7" w:rsidRPr="00AF4225" w14:paraId="53C81C52" w14:textId="77777777" w:rsidTr="00DC724F">
        <w:trPr>
          <w:trHeight w:val="281"/>
        </w:trPr>
        <w:tc>
          <w:tcPr>
            <w:tcW w:w="2157" w:type="pct"/>
            <w:vAlign w:val="center"/>
          </w:tcPr>
          <w:p w14:paraId="4FA7E321" w14:textId="77777777" w:rsidR="007454C7" w:rsidRPr="00B04D4E" w:rsidRDefault="007454C7" w:rsidP="00DC724F">
            <w:pPr>
              <w:rPr>
                <w:rFonts w:ascii="Arial" w:hAnsi="Arial" w:cs="Arial"/>
                <w:sz w:val="24"/>
                <w:szCs w:val="24"/>
              </w:rPr>
            </w:pPr>
            <w:r w:rsidRPr="00B04D4E">
              <w:rPr>
                <w:rFonts w:ascii="Arial" w:hAnsi="Arial" w:cs="Arial"/>
                <w:sz w:val="24"/>
                <w:szCs w:val="24"/>
              </w:rPr>
              <w:t>Managing Consultant</w:t>
            </w:r>
          </w:p>
        </w:tc>
        <w:tc>
          <w:tcPr>
            <w:tcW w:w="796" w:type="pct"/>
            <w:vAlign w:val="center"/>
          </w:tcPr>
          <w:p w14:paraId="76C143CC" w14:textId="77777777" w:rsidR="007454C7" w:rsidRPr="00AF4225" w:rsidRDefault="007454C7" w:rsidP="00DC724F">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6F52EF01" w14:textId="77777777" w:rsidR="007454C7" w:rsidRPr="00AF4225" w:rsidRDefault="007454C7" w:rsidP="00DC724F">
            <w:pPr>
              <w:jc w:val="center"/>
              <w:rPr>
                <w:rFonts w:ascii="Arial" w:hAnsi="Arial" w:cs="Arial"/>
                <w:sz w:val="24"/>
                <w:szCs w:val="24"/>
              </w:rPr>
            </w:pPr>
          </w:p>
        </w:tc>
        <w:tc>
          <w:tcPr>
            <w:tcW w:w="1250" w:type="pct"/>
            <w:vAlign w:val="center"/>
          </w:tcPr>
          <w:p w14:paraId="5BA7E9FB" w14:textId="77777777" w:rsidR="007454C7" w:rsidRPr="00AF4225" w:rsidRDefault="007454C7" w:rsidP="00DC724F">
            <w:pPr>
              <w:rPr>
                <w:rFonts w:ascii="Arial" w:hAnsi="Arial" w:cs="Arial"/>
                <w:b/>
                <w:sz w:val="24"/>
                <w:szCs w:val="24"/>
              </w:rPr>
            </w:pPr>
            <w:r w:rsidRPr="00AF4225">
              <w:rPr>
                <w:rFonts w:ascii="Arial" w:hAnsi="Arial" w:cs="Arial"/>
                <w:b/>
                <w:sz w:val="24"/>
                <w:szCs w:val="24"/>
              </w:rPr>
              <w:t>$</w:t>
            </w:r>
          </w:p>
        </w:tc>
      </w:tr>
      <w:tr w:rsidR="007454C7" w:rsidRPr="00AF4225" w14:paraId="15DF5A30" w14:textId="77777777" w:rsidTr="00DC724F">
        <w:trPr>
          <w:trHeight w:val="281"/>
        </w:trPr>
        <w:tc>
          <w:tcPr>
            <w:tcW w:w="2157" w:type="pct"/>
            <w:vAlign w:val="center"/>
          </w:tcPr>
          <w:p w14:paraId="3EF36356" w14:textId="77777777" w:rsidR="007454C7" w:rsidRPr="00B04D4E" w:rsidRDefault="007454C7" w:rsidP="00DC724F">
            <w:pPr>
              <w:rPr>
                <w:rFonts w:ascii="Arial" w:hAnsi="Arial" w:cs="Arial"/>
                <w:sz w:val="24"/>
                <w:szCs w:val="24"/>
              </w:rPr>
            </w:pPr>
            <w:r w:rsidRPr="00B04D4E">
              <w:rPr>
                <w:rFonts w:ascii="Arial" w:hAnsi="Arial" w:cs="Arial"/>
                <w:sz w:val="24"/>
                <w:szCs w:val="24"/>
              </w:rPr>
              <w:t>Senior Consultant</w:t>
            </w:r>
          </w:p>
        </w:tc>
        <w:tc>
          <w:tcPr>
            <w:tcW w:w="796" w:type="pct"/>
            <w:vAlign w:val="center"/>
          </w:tcPr>
          <w:p w14:paraId="1A36A326" w14:textId="77777777" w:rsidR="007454C7" w:rsidRPr="00AF4225" w:rsidRDefault="007454C7" w:rsidP="00DC724F">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3D1DB887" w14:textId="77777777" w:rsidR="007454C7" w:rsidRPr="00AF4225" w:rsidRDefault="007454C7" w:rsidP="00DC724F">
            <w:pPr>
              <w:jc w:val="center"/>
              <w:rPr>
                <w:rFonts w:ascii="Arial" w:hAnsi="Arial" w:cs="Arial"/>
                <w:sz w:val="24"/>
                <w:szCs w:val="24"/>
              </w:rPr>
            </w:pPr>
          </w:p>
        </w:tc>
        <w:tc>
          <w:tcPr>
            <w:tcW w:w="1250" w:type="pct"/>
            <w:vAlign w:val="center"/>
          </w:tcPr>
          <w:p w14:paraId="383CF713" w14:textId="77777777" w:rsidR="007454C7" w:rsidRPr="00AF4225" w:rsidRDefault="007454C7" w:rsidP="00DC724F">
            <w:pPr>
              <w:rPr>
                <w:rFonts w:ascii="Arial" w:hAnsi="Arial" w:cs="Arial"/>
                <w:b/>
                <w:sz w:val="24"/>
                <w:szCs w:val="24"/>
              </w:rPr>
            </w:pPr>
            <w:r w:rsidRPr="00AF4225">
              <w:rPr>
                <w:rFonts w:ascii="Arial" w:hAnsi="Arial" w:cs="Arial"/>
                <w:b/>
                <w:sz w:val="24"/>
                <w:szCs w:val="24"/>
              </w:rPr>
              <w:t>$</w:t>
            </w:r>
          </w:p>
        </w:tc>
      </w:tr>
      <w:tr w:rsidR="007454C7" w:rsidRPr="00AF4225" w14:paraId="36ADDF53" w14:textId="77777777" w:rsidTr="00DC724F">
        <w:trPr>
          <w:trHeight w:val="281"/>
        </w:trPr>
        <w:tc>
          <w:tcPr>
            <w:tcW w:w="2157" w:type="pct"/>
            <w:vAlign w:val="center"/>
          </w:tcPr>
          <w:p w14:paraId="3493A573" w14:textId="77777777" w:rsidR="007454C7" w:rsidRPr="00B04D4E" w:rsidRDefault="007454C7" w:rsidP="00DC724F">
            <w:pPr>
              <w:rPr>
                <w:rFonts w:ascii="Arial" w:hAnsi="Arial" w:cs="Arial"/>
                <w:sz w:val="24"/>
                <w:szCs w:val="24"/>
              </w:rPr>
            </w:pPr>
            <w:r w:rsidRPr="00B04D4E">
              <w:rPr>
                <w:rFonts w:ascii="Arial" w:hAnsi="Arial" w:cs="Arial"/>
                <w:sz w:val="24"/>
                <w:szCs w:val="24"/>
              </w:rPr>
              <w:t>Consultant</w:t>
            </w:r>
          </w:p>
        </w:tc>
        <w:tc>
          <w:tcPr>
            <w:tcW w:w="796" w:type="pct"/>
            <w:vAlign w:val="center"/>
          </w:tcPr>
          <w:p w14:paraId="1F3F0798" w14:textId="77777777" w:rsidR="007454C7" w:rsidRPr="00AF4225" w:rsidRDefault="007454C7" w:rsidP="00DC724F">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50130B63" w14:textId="77777777" w:rsidR="007454C7" w:rsidRPr="00AF4225" w:rsidRDefault="007454C7" w:rsidP="00DC724F">
            <w:pPr>
              <w:jc w:val="center"/>
              <w:rPr>
                <w:rFonts w:ascii="Arial" w:hAnsi="Arial" w:cs="Arial"/>
                <w:sz w:val="24"/>
                <w:szCs w:val="24"/>
              </w:rPr>
            </w:pPr>
          </w:p>
        </w:tc>
        <w:tc>
          <w:tcPr>
            <w:tcW w:w="1250" w:type="pct"/>
            <w:vAlign w:val="center"/>
          </w:tcPr>
          <w:p w14:paraId="05A8C583" w14:textId="77777777" w:rsidR="007454C7" w:rsidRPr="00AF4225" w:rsidRDefault="007454C7" w:rsidP="00DC724F">
            <w:pPr>
              <w:rPr>
                <w:rFonts w:ascii="Arial" w:hAnsi="Arial" w:cs="Arial"/>
                <w:b/>
                <w:sz w:val="24"/>
                <w:szCs w:val="24"/>
              </w:rPr>
            </w:pPr>
            <w:r w:rsidRPr="00AF4225">
              <w:rPr>
                <w:rFonts w:ascii="Arial" w:hAnsi="Arial" w:cs="Arial"/>
                <w:b/>
                <w:sz w:val="24"/>
                <w:szCs w:val="24"/>
              </w:rPr>
              <w:t>$</w:t>
            </w:r>
          </w:p>
        </w:tc>
      </w:tr>
      <w:tr w:rsidR="007454C7" w:rsidRPr="00AF4225" w14:paraId="6DE8E929" w14:textId="77777777" w:rsidTr="00DC724F">
        <w:trPr>
          <w:trHeight w:val="281"/>
        </w:trPr>
        <w:tc>
          <w:tcPr>
            <w:tcW w:w="2157" w:type="pct"/>
            <w:vAlign w:val="center"/>
          </w:tcPr>
          <w:p w14:paraId="475D377D" w14:textId="77777777" w:rsidR="007454C7" w:rsidRPr="00B04D4E" w:rsidRDefault="007454C7" w:rsidP="00DC724F">
            <w:pPr>
              <w:rPr>
                <w:rFonts w:ascii="Arial" w:hAnsi="Arial" w:cs="Arial"/>
                <w:sz w:val="24"/>
                <w:szCs w:val="24"/>
              </w:rPr>
            </w:pPr>
            <w:r w:rsidRPr="00B04D4E">
              <w:rPr>
                <w:rFonts w:ascii="Arial" w:hAnsi="Arial" w:cs="Arial"/>
                <w:sz w:val="24"/>
                <w:szCs w:val="24"/>
              </w:rPr>
              <w:t>Administrative Support</w:t>
            </w:r>
          </w:p>
        </w:tc>
        <w:tc>
          <w:tcPr>
            <w:tcW w:w="796" w:type="pct"/>
            <w:vAlign w:val="center"/>
          </w:tcPr>
          <w:p w14:paraId="5E26830F" w14:textId="77777777" w:rsidR="007454C7" w:rsidRPr="00AF4225" w:rsidRDefault="007454C7" w:rsidP="00DC724F">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067ECFB0" w14:textId="77777777" w:rsidR="007454C7" w:rsidRPr="00AF4225" w:rsidRDefault="007454C7" w:rsidP="00DC724F">
            <w:pPr>
              <w:jc w:val="center"/>
              <w:rPr>
                <w:rFonts w:ascii="Arial" w:hAnsi="Arial" w:cs="Arial"/>
                <w:sz w:val="24"/>
                <w:szCs w:val="24"/>
              </w:rPr>
            </w:pPr>
          </w:p>
        </w:tc>
        <w:tc>
          <w:tcPr>
            <w:tcW w:w="1250" w:type="pct"/>
            <w:vAlign w:val="center"/>
          </w:tcPr>
          <w:p w14:paraId="49F2425E" w14:textId="77777777" w:rsidR="007454C7" w:rsidRPr="00AF4225" w:rsidRDefault="007454C7" w:rsidP="00DC724F">
            <w:pPr>
              <w:rPr>
                <w:rFonts w:ascii="Arial" w:hAnsi="Arial" w:cs="Arial"/>
                <w:b/>
                <w:sz w:val="24"/>
                <w:szCs w:val="24"/>
              </w:rPr>
            </w:pPr>
            <w:r w:rsidRPr="00AF4225">
              <w:rPr>
                <w:rFonts w:ascii="Arial" w:hAnsi="Arial" w:cs="Arial"/>
                <w:b/>
                <w:sz w:val="24"/>
                <w:szCs w:val="24"/>
              </w:rPr>
              <w:t>$</w:t>
            </w:r>
          </w:p>
        </w:tc>
      </w:tr>
      <w:tr w:rsidR="007454C7" w:rsidRPr="00AF4225" w14:paraId="57AFD075" w14:textId="77777777" w:rsidTr="00DC724F">
        <w:trPr>
          <w:trHeight w:val="281"/>
        </w:trPr>
        <w:tc>
          <w:tcPr>
            <w:tcW w:w="2157" w:type="pct"/>
            <w:vAlign w:val="center"/>
          </w:tcPr>
          <w:p w14:paraId="1B45C202" w14:textId="77777777" w:rsidR="007454C7" w:rsidRPr="00974432" w:rsidRDefault="007454C7" w:rsidP="00DC724F">
            <w:pPr>
              <w:rPr>
                <w:rFonts w:ascii="Arial" w:hAnsi="Arial" w:cs="Arial"/>
                <w:i/>
                <w:iCs/>
                <w:sz w:val="24"/>
                <w:szCs w:val="24"/>
              </w:rPr>
            </w:pPr>
          </w:p>
        </w:tc>
        <w:tc>
          <w:tcPr>
            <w:tcW w:w="796" w:type="pct"/>
            <w:vAlign w:val="center"/>
          </w:tcPr>
          <w:p w14:paraId="5E3080CB" w14:textId="77777777" w:rsidR="007454C7" w:rsidRPr="00974432" w:rsidRDefault="007454C7" w:rsidP="00DC724F">
            <w:pPr>
              <w:rPr>
                <w:rFonts w:ascii="Arial" w:hAnsi="Arial" w:cs="Arial"/>
                <w:sz w:val="24"/>
                <w:szCs w:val="24"/>
              </w:rPr>
            </w:pPr>
          </w:p>
        </w:tc>
        <w:tc>
          <w:tcPr>
            <w:tcW w:w="796" w:type="pct"/>
            <w:vAlign w:val="center"/>
          </w:tcPr>
          <w:p w14:paraId="05C9E330" w14:textId="77777777" w:rsidR="007454C7" w:rsidRPr="00974432" w:rsidRDefault="007454C7" w:rsidP="00DC724F">
            <w:pPr>
              <w:jc w:val="center"/>
              <w:rPr>
                <w:rFonts w:ascii="Arial" w:hAnsi="Arial" w:cs="Arial"/>
                <w:sz w:val="24"/>
                <w:szCs w:val="24"/>
              </w:rPr>
            </w:pPr>
          </w:p>
        </w:tc>
        <w:tc>
          <w:tcPr>
            <w:tcW w:w="1250" w:type="pct"/>
            <w:vAlign w:val="center"/>
          </w:tcPr>
          <w:p w14:paraId="2D1D4A15" w14:textId="77777777" w:rsidR="007454C7" w:rsidRPr="00974432" w:rsidRDefault="007454C7" w:rsidP="00DC724F">
            <w:pPr>
              <w:rPr>
                <w:rFonts w:ascii="Arial" w:hAnsi="Arial" w:cs="Arial"/>
                <w:b/>
                <w:sz w:val="24"/>
                <w:szCs w:val="24"/>
              </w:rPr>
            </w:pPr>
          </w:p>
        </w:tc>
      </w:tr>
      <w:tr w:rsidR="007454C7" w:rsidRPr="00AF4225" w14:paraId="39A67D56" w14:textId="77777777" w:rsidTr="00DC724F">
        <w:trPr>
          <w:trHeight w:val="297"/>
        </w:trPr>
        <w:tc>
          <w:tcPr>
            <w:tcW w:w="2157" w:type="pct"/>
            <w:vAlign w:val="center"/>
          </w:tcPr>
          <w:p w14:paraId="0EDD07A0" w14:textId="77777777" w:rsidR="007454C7" w:rsidRPr="00AF4225" w:rsidRDefault="007454C7" w:rsidP="00DC724F">
            <w:pPr>
              <w:jc w:val="right"/>
              <w:rPr>
                <w:rFonts w:ascii="Arial" w:hAnsi="Arial" w:cs="Arial"/>
                <w:b/>
                <w:sz w:val="24"/>
                <w:szCs w:val="24"/>
              </w:rPr>
            </w:pPr>
            <w:r>
              <w:rPr>
                <w:rFonts w:ascii="Arial" w:hAnsi="Arial" w:cs="Arial"/>
                <w:b/>
                <w:sz w:val="24"/>
                <w:szCs w:val="24"/>
              </w:rPr>
              <w:t xml:space="preserve">Grand </w:t>
            </w:r>
            <w:r w:rsidRPr="00AF4225">
              <w:rPr>
                <w:rFonts w:ascii="Arial" w:hAnsi="Arial" w:cs="Arial"/>
                <w:b/>
                <w:sz w:val="24"/>
                <w:szCs w:val="24"/>
              </w:rPr>
              <w:t xml:space="preserve">Totals </w:t>
            </w:r>
          </w:p>
        </w:tc>
        <w:tc>
          <w:tcPr>
            <w:tcW w:w="796" w:type="pct"/>
            <w:vAlign w:val="center"/>
          </w:tcPr>
          <w:p w14:paraId="507A46E9" w14:textId="77777777" w:rsidR="007454C7" w:rsidRPr="00AF4225" w:rsidRDefault="007454C7" w:rsidP="00DC724F">
            <w:pPr>
              <w:jc w:val="center"/>
              <w:rPr>
                <w:rFonts w:ascii="Arial" w:hAnsi="Arial" w:cs="Arial"/>
                <w:b/>
                <w:sz w:val="24"/>
                <w:szCs w:val="24"/>
              </w:rPr>
            </w:pPr>
            <w:r w:rsidRPr="00AF4225">
              <w:rPr>
                <w:rFonts w:ascii="Arial" w:hAnsi="Arial" w:cs="Arial"/>
                <w:b/>
                <w:sz w:val="24"/>
                <w:szCs w:val="24"/>
              </w:rPr>
              <w:t>N/A</w:t>
            </w:r>
          </w:p>
        </w:tc>
        <w:tc>
          <w:tcPr>
            <w:tcW w:w="796" w:type="pct"/>
            <w:vAlign w:val="center"/>
          </w:tcPr>
          <w:p w14:paraId="7DFF44EA" w14:textId="77777777" w:rsidR="007454C7" w:rsidRPr="00AF4225" w:rsidRDefault="007454C7" w:rsidP="00DC724F">
            <w:pPr>
              <w:jc w:val="center"/>
              <w:rPr>
                <w:rFonts w:ascii="Arial" w:hAnsi="Arial" w:cs="Arial"/>
                <w:b/>
                <w:sz w:val="24"/>
                <w:szCs w:val="24"/>
              </w:rPr>
            </w:pPr>
          </w:p>
        </w:tc>
        <w:tc>
          <w:tcPr>
            <w:tcW w:w="1250" w:type="pct"/>
            <w:vAlign w:val="center"/>
          </w:tcPr>
          <w:p w14:paraId="4503B0E8" w14:textId="77777777" w:rsidR="007454C7" w:rsidRPr="00AF4225" w:rsidRDefault="007454C7" w:rsidP="00DC724F">
            <w:pPr>
              <w:rPr>
                <w:rFonts w:ascii="Arial" w:hAnsi="Arial" w:cs="Arial"/>
                <w:b/>
                <w:sz w:val="24"/>
                <w:szCs w:val="24"/>
              </w:rPr>
            </w:pPr>
            <w:r w:rsidRPr="00AF4225">
              <w:rPr>
                <w:rFonts w:ascii="Arial" w:hAnsi="Arial" w:cs="Arial"/>
                <w:b/>
                <w:sz w:val="24"/>
                <w:szCs w:val="24"/>
              </w:rPr>
              <w:t>$</w:t>
            </w:r>
          </w:p>
        </w:tc>
      </w:tr>
    </w:tbl>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7454C7" w:rsidRPr="00AF4225" w14:paraId="4A3D0CC9" w14:textId="77777777" w:rsidTr="00DC724F">
        <w:trPr>
          <w:trHeight w:val="443"/>
        </w:trPr>
        <w:tc>
          <w:tcPr>
            <w:tcW w:w="3751" w:type="pct"/>
            <w:shd w:val="clear" w:color="auto" w:fill="BDD6EE"/>
            <w:vAlign w:val="center"/>
          </w:tcPr>
          <w:p w14:paraId="432329E7" w14:textId="77777777" w:rsidR="007454C7" w:rsidRPr="00AF4225" w:rsidRDefault="007454C7" w:rsidP="00DC724F">
            <w:pPr>
              <w:rPr>
                <w:rFonts w:ascii="Arial" w:hAnsi="Arial" w:cs="Arial"/>
                <w:sz w:val="24"/>
                <w:szCs w:val="24"/>
              </w:rPr>
            </w:pPr>
            <w:r w:rsidRPr="00AF4225">
              <w:rPr>
                <w:rFonts w:ascii="Arial" w:hAnsi="Arial" w:cs="Arial"/>
                <w:b/>
                <w:sz w:val="24"/>
                <w:szCs w:val="24"/>
              </w:rPr>
              <w:t xml:space="preserve">Other Project Costs </w:t>
            </w:r>
            <w:r w:rsidRPr="00F2441D">
              <w:rPr>
                <w:rFonts w:ascii="Arial" w:hAnsi="Arial" w:cs="Arial"/>
                <w:bCs/>
                <w:i/>
                <w:iCs/>
                <w:sz w:val="24"/>
                <w:szCs w:val="24"/>
              </w:rPr>
              <w:t>(please specify – add rows as needed)</w:t>
            </w:r>
          </w:p>
        </w:tc>
        <w:tc>
          <w:tcPr>
            <w:tcW w:w="1249" w:type="pct"/>
            <w:shd w:val="clear" w:color="auto" w:fill="BDD6EE"/>
            <w:vAlign w:val="center"/>
          </w:tcPr>
          <w:p w14:paraId="370B5EB5" w14:textId="77777777" w:rsidR="007454C7" w:rsidRPr="00AF4225" w:rsidRDefault="007454C7" w:rsidP="00DC724F">
            <w:pPr>
              <w:rPr>
                <w:rFonts w:ascii="Arial" w:hAnsi="Arial" w:cs="Arial"/>
                <w:b/>
                <w:sz w:val="24"/>
                <w:szCs w:val="24"/>
              </w:rPr>
            </w:pPr>
          </w:p>
        </w:tc>
      </w:tr>
      <w:tr w:rsidR="007454C7" w:rsidRPr="00AF4225" w14:paraId="7882F6AC" w14:textId="77777777" w:rsidTr="00DC724F">
        <w:tc>
          <w:tcPr>
            <w:tcW w:w="3751" w:type="pct"/>
            <w:vAlign w:val="center"/>
          </w:tcPr>
          <w:p w14:paraId="23205C5A" w14:textId="77777777" w:rsidR="007454C7" w:rsidRPr="00AF4225" w:rsidRDefault="007454C7" w:rsidP="00DC724F">
            <w:pPr>
              <w:rPr>
                <w:rFonts w:ascii="Arial" w:hAnsi="Arial" w:cs="Arial"/>
                <w:sz w:val="24"/>
                <w:szCs w:val="24"/>
              </w:rPr>
            </w:pPr>
            <w:r w:rsidRPr="00AF4225">
              <w:rPr>
                <w:rFonts w:ascii="Arial" w:hAnsi="Arial" w:cs="Arial"/>
                <w:sz w:val="24"/>
                <w:szCs w:val="24"/>
              </w:rPr>
              <w:t xml:space="preserve"> </w:t>
            </w:r>
          </w:p>
        </w:tc>
        <w:tc>
          <w:tcPr>
            <w:tcW w:w="1249" w:type="pct"/>
            <w:vAlign w:val="center"/>
          </w:tcPr>
          <w:p w14:paraId="2B83C0AA" w14:textId="77777777" w:rsidR="007454C7" w:rsidRPr="00AF4225" w:rsidRDefault="007454C7" w:rsidP="00DC724F">
            <w:pPr>
              <w:rPr>
                <w:rFonts w:ascii="Arial" w:hAnsi="Arial" w:cs="Arial"/>
                <w:b/>
                <w:sz w:val="24"/>
                <w:szCs w:val="24"/>
              </w:rPr>
            </w:pPr>
            <w:r w:rsidRPr="00AF4225">
              <w:rPr>
                <w:rFonts w:ascii="Arial" w:hAnsi="Arial" w:cs="Arial"/>
                <w:b/>
                <w:sz w:val="24"/>
                <w:szCs w:val="24"/>
              </w:rPr>
              <w:t>$</w:t>
            </w:r>
          </w:p>
        </w:tc>
      </w:tr>
    </w:tbl>
    <w:p w14:paraId="533E182C" w14:textId="77777777" w:rsidR="007454C7" w:rsidRDefault="007454C7" w:rsidP="007454C7">
      <w:pPr>
        <w:pStyle w:val="DefaultText"/>
        <w:rPr>
          <w:rStyle w:val="InitialStyle"/>
          <w:rFonts w:ascii="Arial" w:hAnsi="Arial" w:cs="Arial"/>
        </w:rPr>
      </w:pP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7454C7" w:rsidRPr="00AF4225" w14:paraId="5955212D" w14:textId="77777777" w:rsidTr="00DC724F">
        <w:trPr>
          <w:trHeight w:val="437"/>
        </w:trPr>
        <w:tc>
          <w:tcPr>
            <w:tcW w:w="3751" w:type="pct"/>
            <w:shd w:val="clear" w:color="auto" w:fill="BDD6EE"/>
            <w:vAlign w:val="center"/>
          </w:tcPr>
          <w:p w14:paraId="10323B36" w14:textId="77777777" w:rsidR="007454C7" w:rsidRPr="00B27FC6" w:rsidRDefault="007454C7" w:rsidP="00DC724F">
            <w:pPr>
              <w:rPr>
                <w:rFonts w:ascii="Arial" w:hAnsi="Arial" w:cs="Arial"/>
                <w:b/>
                <w:sz w:val="24"/>
                <w:szCs w:val="24"/>
              </w:rPr>
            </w:pPr>
            <w:r w:rsidRPr="00B27FC6">
              <w:rPr>
                <w:rFonts w:ascii="Arial" w:hAnsi="Arial" w:cs="Arial"/>
                <w:b/>
                <w:sz w:val="24"/>
                <w:szCs w:val="24"/>
              </w:rPr>
              <w:t xml:space="preserve">Proposed Fixed Cost </w:t>
            </w:r>
            <w:r w:rsidRPr="00220E50">
              <w:rPr>
                <w:rFonts w:ascii="Arial" w:hAnsi="Arial" w:cs="Arial"/>
                <w:bCs/>
                <w:i/>
                <w:iCs/>
                <w:sz w:val="24"/>
                <w:szCs w:val="24"/>
              </w:rPr>
              <w:t>(sum of costs above)</w:t>
            </w:r>
          </w:p>
        </w:tc>
        <w:tc>
          <w:tcPr>
            <w:tcW w:w="1249" w:type="pct"/>
            <w:vAlign w:val="center"/>
          </w:tcPr>
          <w:p w14:paraId="72163751" w14:textId="77777777" w:rsidR="007454C7" w:rsidRPr="00AF4225" w:rsidRDefault="007454C7" w:rsidP="00DC724F">
            <w:pPr>
              <w:rPr>
                <w:rFonts w:ascii="Arial" w:hAnsi="Arial" w:cs="Arial"/>
                <w:b/>
                <w:sz w:val="24"/>
                <w:szCs w:val="24"/>
              </w:rPr>
            </w:pPr>
            <w:r w:rsidRPr="00AF4225">
              <w:rPr>
                <w:rFonts w:ascii="Arial" w:hAnsi="Arial" w:cs="Arial"/>
                <w:b/>
                <w:sz w:val="24"/>
                <w:szCs w:val="24"/>
              </w:rPr>
              <w:t>$</w:t>
            </w:r>
          </w:p>
        </w:tc>
      </w:tr>
    </w:tbl>
    <w:p w14:paraId="31E693D7" w14:textId="77777777" w:rsidR="007454C7" w:rsidRPr="006C0693" w:rsidRDefault="007454C7" w:rsidP="007454C7">
      <w:pPr>
        <w:pStyle w:val="DefaultText"/>
        <w:rPr>
          <w:rFonts w:ascii="Arial" w:hAnsi="Arial" w:cs="Arial"/>
        </w:rPr>
      </w:pPr>
      <w:r w:rsidRPr="006C0693">
        <w:rPr>
          <w:rFonts w:ascii="Arial" w:hAnsi="Arial" w:cs="Arial"/>
          <w:b/>
        </w:rPr>
        <w:tab/>
        <w:t xml:space="preserve">          </w:t>
      </w:r>
    </w:p>
    <w:p w14:paraId="289477A5" w14:textId="58D04890" w:rsidR="00AD3957" w:rsidRPr="007454C7" w:rsidRDefault="00AD3957" w:rsidP="00AD3957">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6EAA1038" w14:textId="77777777" w:rsidR="007454C7" w:rsidRPr="00C97934" w:rsidRDefault="007454C7" w:rsidP="007454C7">
      <w:pPr>
        <w:jc w:val="center"/>
        <w:rPr>
          <w:rFonts w:ascii="Arial" w:hAnsi="Arial" w:cs="Arial"/>
          <w:b/>
          <w:color w:val="FF0000"/>
          <w:sz w:val="28"/>
          <w:szCs w:val="28"/>
        </w:rPr>
      </w:pPr>
      <w:r>
        <w:rPr>
          <w:rFonts w:ascii="Arial" w:hAnsi="Arial" w:cs="Arial"/>
          <w:b/>
          <w:sz w:val="28"/>
          <w:szCs w:val="28"/>
        </w:rPr>
        <w:t>Maine Public Utilities Commission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7D9B7EF2" w14:textId="77777777" w:rsidR="00365B2C" w:rsidRDefault="00FE4BEB" w:rsidP="00365B2C">
      <w:pPr>
        <w:pStyle w:val="DefaultText"/>
        <w:jc w:val="center"/>
        <w:rPr>
          <w:rStyle w:val="InitialStyle"/>
          <w:rFonts w:ascii="Arial" w:hAnsi="Arial" w:cs="Arial"/>
          <w:b/>
          <w:bCs/>
          <w:sz w:val="28"/>
          <w:szCs w:val="28"/>
        </w:rPr>
      </w:pPr>
      <w:r w:rsidRPr="00C97934">
        <w:rPr>
          <w:rStyle w:val="InitialStyle"/>
          <w:rFonts w:ascii="Arial" w:hAnsi="Arial" w:cs="Arial"/>
          <w:b/>
          <w:sz w:val="28"/>
          <w:szCs w:val="28"/>
        </w:rPr>
        <w:t xml:space="preserve">RFP# </w:t>
      </w:r>
      <w:r w:rsidR="00365B2C" w:rsidRPr="00365B2C">
        <w:rPr>
          <w:rStyle w:val="InitialStyle"/>
          <w:rFonts w:ascii="Arial" w:hAnsi="Arial" w:cs="Arial"/>
          <w:b/>
          <w:bCs/>
          <w:sz w:val="28"/>
          <w:szCs w:val="28"/>
        </w:rPr>
        <w:t>202409166</w:t>
      </w:r>
    </w:p>
    <w:p w14:paraId="01A8CD8C" w14:textId="4BBBC5AE" w:rsidR="007454C7" w:rsidRPr="00B838EC" w:rsidRDefault="007454C7" w:rsidP="00365B2C">
      <w:pPr>
        <w:pStyle w:val="DefaultText"/>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43E22E14" w14:textId="77777777" w:rsidR="007454C7" w:rsidRPr="00B838EC" w:rsidRDefault="007454C7" w:rsidP="007454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EF402" w14:textId="77777777" w:rsidR="007F08E0" w:rsidRDefault="007F08E0">
      <w:r>
        <w:separator/>
      </w:r>
    </w:p>
  </w:endnote>
  <w:endnote w:type="continuationSeparator" w:id="0">
    <w:p w14:paraId="5B952451" w14:textId="77777777" w:rsidR="007F08E0" w:rsidRDefault="007F08E0">
      <w:r>
        <w:continuationSeparator/>
      </w:r>
    </w:p>
  </w:endnote>
  <w:endnote w:type="continuationNotice" w:id="1">
    <w:p w14:paraId="08D64A56" w14:textId="77777777" w:rsidR="007F08E0" w:rsidRDefault="007F0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B041377" w:rsidR="002B4FD5" w:rsidRPr="00365B2C" w:rsidRDefault="002B4FD5" w:rsidP="00124485">
    <w:pPr>
      <w:pStyle w:val="DefaultText"/>
      <w:ind w:right="360"/>
      <w:rPr>
        <w:rFonts w:ascii="Arial" w:hAnsi="Arial" w:cs="Arial"/>
      </w:rPr>
    </w:pPr>
    <w:r w:rsidRPr="004347C1">
      <w:rPr>
        <w:rFonts w:ascii="Arial" w:hAnsi="Arial" w:cs="Arial"/>
      </w:rPr>
      <w:t xml:space="preserve">State of Maine RFP# </w:t>
    </w:r>
    <w:r w:rsidR="00365B2C" w:rsidRPr="00521831">
      <w:rPr>
        <w:rFonts w:ascii="Arial" w:hAnsi="Arial" w:cs="Arial"/>
      </w:rPr>
      <w:t>202409166</w:t>
    </w:r>
  </w:p>
  <w:p w14:paraId="76487500" w14:textId="15257AB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4523A6">
      <w:rPr>
        <w:rFonts w:ascii="Arial" w:hAnsi="Arial" w:cs="Arial"/>
      </w:rPr>
      <w:t>14</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2AA3" w14:textId="77777777" w:rsidR="007F08E0" w:rsidRDefault="007F08E0">
      <w:r>
        <w:separator/>
      </w:r>
    </w:p>
  </w:footnote>
  <w:footnote w:type="continuationSeparator" w:id="0">
    <w:p w14:paraId="2776F0FF" w14:textId="77777777" w:rsidR="007F08E0" w:rsidRDefault="007F08E0">
      <w:r>
        <w:continuationSeparator/>
      </w:r>
    </w:p>
  </w:footnote>
  <w:footnote w:type="continuationNotice" w:id="1">
    <w:p w14:paraId="6A4B54C3" w14:textId="77777777" w:rsidR="007F08E0" w:rsidRDefault="007F08E0"/>
  </w:footnote>
  <w:footnote w:id="2">
    <w:p w14:paraId="3816B4C9" w14:textId="77777777" w:rsidR="001A19F2" w:rsidRDefault="001A19F2" w:rsidP="001A19F2">
      <w:pPr>
        <w:pStyle w:val="FootnoteText"/>
      </w:pPr>
      <w:r>
        <w:rPr>
          <w:rStyle w:val="FootnoteReference"/>
        </w:rPr>
        <w:footnoteRef/>
      </w:r>
      <w:r>
        <w:t xml:space="preserve"> </w:t>
      </w:r>
      <w:hyperlink r:id="rId1" w:history="1">
        <w:r w:rsidRPr="00F837E9">
          <w:rPr>
            <w:rStyle w:val="Hyperlink"/>
          </w:rPr>
          <w:t>https://www.maine.gov/mpuc/sites/maine.gov.mpuc/files/inline-files/TOU%20Report%20-%20Resolves%202023%20ch.%2079.pdf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051D41"/>
    <w:multiLevelType w:val="hybridMultilevel"/>
    <w:tmpl w:val="D4A4142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253F2"/>
    <w:multiLevelType w:val="hybridMultilevel"/>
    <w:tmpl w:val="24CC292E"/>
    <w:lvl w:ilvl="0" w:tplc="5192DBCE">
      <w:start w:val="1"/>
      <w:numFmt w:val="decimal"/>
      <w:lvlText w:val="%1."/>
      <w:lvlJc w:val="left"/>
      <w:pPr>
        <w:ind w:left="720" w:hanging="360"/>
      </w:pPr>
      <w:rPr>
        <w:b w:val="0"/>
        <w:bCs w:val="0"/>
      </w:rPr>
    </w:lvl>
    <w:lvl w:ilvl="1" w:tplc="71E4CF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04748CC"/>
    <w:multiLevelType w:val="hybridMultilevel"/>
    <w:tmpl w:val="D4A41420"/>
    <w:lvl w:ilvl="0" w:tplc="8EBC3F0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39"/>
  </w:num>
  <w:num w:numId="8" w16cid:durableId="1501047047">
    <w:abstractNumId w:val="15"/>
  </w:num>
  <w:num w:numId="9" w16cid:durableId="1334261939">
    <w:abstractNumId w:val="30"/>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4"/>
  </w:num>
  <w:num w:numId="18" w16cid:durableId="101464600">
    <w:abstractNumId w:val="19"/>
  </w:num>
  <w:num w:numId="19" w16cid:durableId="920868359">
    <w:abstractNumId w:val="10"/>
  </w:num>
  <w:num w:numId="20" w16cid:durableId="485367836">
    <w:abstractNumId w:val="45"/>
  </w:num>
  <w:num w:numId="21" w16cid:durableId="1115952729">
    <w:abstractNumId w:val="40"/>
  </w:num>
  <w:num w:numId="22" w16cid:durableId="1971209890">
    <w:abstractNumId w:val="6"/>
  </w:num>
  <w:num w:numId="23" w16cid:durableId="323092882">
    <w:abstractNumId w:val="41"/>
  </w:num>
  <w:num w:numId="24" w16cid:durableId="1422681596">
    <w:abstractNumId w:val="4"/>
  </w:num>
  <w:num w:numId="25" w16cid:durableId="617686348">
    <w:abstractNumId w:val="17"/>
  </w:num>
  <w:num w:numId="26" w16cid:durableId="336688223">
    <w:abstractNumId w:val="8"/>
  </w:num>
  <w:num w:numId="27" w16cid:durableId="1554391346">
    <w:abstractNumId w:val="11"/>
  </w:num>
  <w:num w:numId="28" w16cid:durableId="1226650455">
    <w:abstractNumId w:val="25"/>
  </w:num>
  <w:num w:numId="29" w16cid:durableId="535391685">
    <w:abstractNumId w:val="16"/>
  </w:num>
  <w:num w:numId="30" w16cid:durableId="1613396779">
    <w:abstractNumId w:val="26"/>
  </w:num>
  <w:num w:numId="31" w16cid:durableId="1048720105">
    <w:abstractNumId w:val="35"/>
  </w:num>
  <w:num w:numId="32" w16cid:durableId="1904563884">
    <w:abstractNumId w:val="9"/>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7"/>
  </w:num>
  <w:num w:numId="39" w16cid:durableId="1074402332">
    <w:abstractNumId w:val="21"/>
  </w:num>
  <w:num w:numId="40" w16cid:durableId="1685354689">
    <w:abstractNumId w:val="32"/>
  </w:num>
  <w:num w:numId="41" w16cid:durableId="203754380">
    <w:abstractNumId w:val="28"/>
  </w:num>
  <w:num w:numId="42" w16cid:durableId="1523518060">
    <w:abstractNumId w:val="42"/>
  </w:num>
  <w:num w:numId="43" w16cid:durableId="1161116683">
    <w:abstractNumId w:val="37"/>
  </w:num>
  <w:num w:numId="44" w16cid:durableId="2112318695">
    <w:abstractNumId w:val="23"/>
  </w:num>
  <w:num w:numId="45" w16cid:durableId="2046560825">
    <w:abstractNumId w:val="5"/>
  </w:num>
  <w:num w:numId="46" w16cid:durableId="190621250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5DF"/>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BC7"/>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E7508"/>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27C6"/>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19F2"/>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FA6"/>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C6D"/>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53"/>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A17"/>
    <w:rsid w:val="002C0DD0"/>
    <w:rsid w:val="002C0E26"/>
    <w:rsid w:val="002C18CA"/>
    <w:rsid w:val="002C1B5C"/>
    <w:rsid w:val="002C341E"/>
    <w:rsid w:val="002C451C"/>
    <w:rsid w:val="002C7489"/>
    <w:rsid w:val="002D0EDB"/>
    <w:rsid w:val="002D1F20"/>
    <w:rsid w:val="002D2469"/>
    <w:rsid w:val="002D59A5"/>
    <w:rsid w:val="002D6435"/>
    <w:rsid w:val="002E0082"/>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04E"/>
    <w:rsid w:val="00307865"/>
    <w:rsid w:val="00307F7A"/>
    <w:rsid w:val="003107A5"/>
    <w:rsid w:val="00311301"/>
    <w:rsid w:val="00311A43"/>
    <w:rsid w:val="003125E0"/>
    <w:rsid w:val="003131EE"/>
    <w:rsid w:val="0031350B"/>
    <w:rsid w:val="00313C9B"/>
    <w:rsid w:val="00313EB5"/>
    <w:rsid w:val="003150A3"/>
    <w:rsid w:val="003150F7"/>
    <w:rsid w:val="00316C62"/>
    <w:rsid w:val="00316D6F"/>
    <w:rsid w:val="00317854"/>
    <w:rsid w:val="00320FB2"/>
    <w:rsid w:val="003214A4"/>
    <w:rsid w:val="00322B22"/>
    <w:rsid w:val="00325F2A"/>
    <w:rsid w:val="00331AB4"/>
    <w:rsid w:val="00331B44"/>
    <w:rsid w:val="0033296D"/>
    <w:rsid w:val="003346B0"/>
    <w:rsid w:val="00335DF1"/>
    <w:rsid w:val="00336191"/>
    <w:rsid w:val="00337F83"/>
    <w:rsid w:val="00340385"/>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5B2C"/>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0C6E"/>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77E1A"/>
    <w:rsid w:val="00484391"/>
    <w:rsid w:val="00484B07"/>
    <w:rsid w:val="00486BBB"/>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48E"/>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0E96"/>
    <w:rsid w:val="004F332F"/>
    <w:rsid w:val="004F3D57"/>
    <w:rsid w:val="004F4524"/>
    <w:rsid w:val="004F58E1"/>
    <w:rsid w:val="004F5B74"/>
    <w:rsid w:val="004F60FC"/>
    <w:rsid w:val="004F7413"/>
    <w:rsid w:val="004F7DC2"/>
    <w:rsid w:val="005003EE"/>
    <w:rsid w:val="00500783"/>
    <w:rsid w:val="00501DFF"/>
    <w:rsid w:val="005033EC"/>
    <w:rsid w:val="005039F6"/>
    <w:rsid w:val="00503DAC"/>
    <w:rsid w:val="0050675C"/>
    <w:rsid w:val="00511540"/>
    <w:rsid w:val="0051198B"/>
    <w:rsid w:val="00512642"/>
    <w:rsid w:val="00512859"/>
    <w:rsid w:val="00512D19"/>
    <w:rsid w:val="00512F95"/>
    <w:rsid w:val="005172F8"/>
    <w:rsid w:val="00517968"/>
    <w:rsid w:val="0052134F"/>
    <w:rsid w:val="00521831"/>
    <w:rsid w:val="00521E6A"/>
    <w:rsid w:val="0052219F"/>
    <w:rsid w:val="0052495F"/>
    <w:rsid w:val="00524A93"/>
    <w:rsid w:val="005250F0"/>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0FC4"/>
    <w:rsid w:val="005C3EA1"/>
    <w:rsid w:val="005C4D4B"/>
    <w:rsid w:val="005C514A"/>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2397"/>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1D15"/>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3A1A"/>
    <w:rsid w:val="00744658"/>
    <w:rsid w:val="00744EBF"/>
    <w:rsid w:val="007454C7"/>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3CE"/>
    <w:rsid w:val="007F052D"/>
    <w:rsid w:val="007F08E0"/>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2EC5"/>
    <w:rsid w:val="00844E2E"/>
    <w:rsid w:val="008462BD"/>
    <w:rsid w:val="008465E8"/>
    <w:rsid w:val="008477B9"/>
    <w:rsid w:val="00847C6E"/>
    <w:rsid w:val="00850A21"/>
    <w:rsid w:val="0085223F"/>
    <w:rsid w:val="008541D0"/>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0A"/>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0A54"/>
    <w:rsid w:val="00951AC1"/>
    <w:rsid w:val="0095226A"/>
    <w:rsid w:val="0095231B"/>
    <w:rsid w:val="00954F6E"/>
    <w:rsid w:val="009558DD"/>
    <w:rsid w:val="009559CC"/>
    <w:rsid w:val="00956324"/>
    <w:rsid w:val="009609F0"/>
    <w:rsid w:val="00961098"/>
    <w:rsid w:val="0096350D"/>
    <w:rsid w:val="009637F3"/>
    <w:rsid w:val="00963C2A"/>
    <w:rsid w:val="00963F3B"/>
    <w:rsid w:val="009642EE"/>
    <w:rsid w:val="009652D0"/>
    <w:rsid w:val="009667AC"/>
    <w:rsid w:val="009673C5"/>
    <w:rsid w:val="0096797E"/>
    <w:rsid w:val="00967A38"/>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E55"/>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27ACE"/>
    <w:rsid w:val="00A32638"/>
    <w:rsid w:val="00A341A2"/>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5BF7"/>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27A5"/>
    <w:rsid w:val="00BA4F52"/>
    <w:rsid w:val="00BA631F"/>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4FB1"/>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12B4"/>
    <w:rsid w:val="00CE2AA1"/>
    <w:rsid w:val="00CE42E6"/>
    <w:rsid w:val="00CE50CF"/>
    <w:rsid w:val="00CF0950"/>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346B"/>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721"/>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190A"/>
    <w:rsid w:val="00E5202A"/>
    <w:rsid w:val="00E524E4"/>
    <w:rsid w:val="00E53695"/>
    <w:rsid w:val="00E541E0"/>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1B32"/>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C27"/>
    <w:rsid w:val="00F00DE5"/>
    <w:rsid w:val="00F0449B"/>
    <w:rsid w:val="00F044F1"/>
    <w:rsid w:val="00F066DD"/>
    <w:rsid w:val="00F07745"/>
    <w:rsid w:val="00F100AD"/>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50D3"/>
    <w:rsid w:val="00F871CB"/>
    <w:rsid w:val="00F910F5"/>
    <w:rsid w:val="00F9214D"/>
    <w:rsid w:val="00F921B3"/>
    <w:rsid w:val="00F92E62"/>
    <w:rsid w:val="00F934A0"/>
    <w:rsid w:val="00F94C7F"/>
    <w:rsid w:val="00F95474"/>
    <w:rsid w:val="00F96C9F"/>
    <w:rsid w:val="00F97885"/>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C5F60"/>
    <w:rsid w:val="00FD0C4A"/>
    <w:rsid w:val="00FD35B3"/>
    <w:rsid w:val="00FD3F5F"/>
    <w:rsid w:val="00FD4050"/>
    <w:rsid w:val="00FD51BF"/>
    <w:rsid w:val="00FD53A0"/>
    <w:rsid w:val="00FD5CC9"/>
    <w:rsid w:val="00FD7E43"/>
    <w:rsid w:val="00FE23E6"/>
    <w:rsid w:val="00FE4831"/>
    <w:rsid w:val="00FE4BEB"/>
    <w:rsid w:val="00FE5EAA"/>
    <w:rsid w:val="00FE5FB2"/>
    <w:rsid w:val="00FE6474"/>
    <w:rsid w:val="00FE7E70"/>
    <w:rsid w:val="00FF188F"/>
    <w:rsid w:val="00FF2A48"/>
    <w:rsid w:val="00FF3DE5"/>
    <w:rsid w:val="00FF42DE"/>
    <w:rsid w:val="00FF4300"/>
    <w:rsid w:val="00FF544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FootnoteTextChar">
    <w:name w:val="Footnote Text Char"/>
    <w:basedOn w:val="DefaultParagraphFont"/>
    <w:link w:val="FootnoteText"/>
    <w:semiHidden/>
    <w:rsid w:val="001A19F2"/>
  </w:style>
  <w:style w:type="character" w:customStyle="1" w:styleId="InitialStyle2">
    <w:name w:val="InitialStyle:2"/>
    <w:rsid w:val="001A19F2"/>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celeste.gaylord@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mpuc/sites/maine.gov.mpuc/files/inline-files/TOU%20Report%20-%20Resolves%202023%20ch.%20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0D6282EF-E8BE-463B-804F-AEC6192D5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5812</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2018-02-28T20:44:00Z</cp:lastPrinted>
  <dcterms:created xsi:type="dcterms:W3CDTF">2024-09-20T15:04:00Z</dcterms:created>
  <dcterms:modified xsi:type="dcterms:W3CDTF">2024-09-20T17:03:00Z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